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29A0" w14:textId="0C7E2588" w:rsidR="0060416E" w:rsidRPr="00AA7C31" w:rsidRDefault="006368C6" w:rsidP="00AA7C31">
      <w:pPr>
        <w:spacing w:after="0" w:line="240" w:lineRule="auto"/>
        <w:jc w:val="center"/>
        <w:rPr>
          <w:rFonts w:ascii="Arial" w:hAnsi="Arial" w:cs="Arial"/>
          <w:b/>
          <w:bCs/>
          <w:sz w:val="20"/>
          <w:szCs w:val="20"/>
        </w:rPr>
      </w:pPr>
      <w:r w:rsidRPr="00AA7C31">
        <w:rPr>
          <w:rFonts w:ascii="Arial" w:hAnsi="Arial" w:cs="Arial"/>
          <w:b/>
          <w:bCs/>
          <w:sz w:val="20"/>
          <w:szCs w:val="20"/>
        </w:rPr>
        <w:t>Samuel G. Prabhakar</w:t>
      </w:r>
    </w:p>
    <w:p w14:paraId="0694BE48" w14:textId="3FBA452A" w:rsidR="007C045B" w:rsidRDefault="007C045B" w:rsidP="00AA7C31">
      <w:pPr>
        <w:spacing w:after="0"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t xml:space="preserve">                 Employer: VisionSoft Intl. Inc – Prabhu - #770-872-7576 / </w:t>
      </w:r>
      <w:hyperlink r:id="rId11" w:history="1">
        <w:r w:rsidRPr="00D67BF7">
          <w:rPr>
            <w:rStyle w:val="Hyperlink"/>
            <w:rFonts w:ascii="Arial" w:hAnsi="Arial" w:cs="Arial"/>
            <w:b/>
            <w:bCs/>
            <w:sz w:val="20"/>
            <w:szCs w:val="20"/>
          </w:rPr>
          <w:t>prabhu@vsiiusa.com</w:t>
        </w:r>
      </w:hyperlink>
      <w:r>
        <w:rPr>
          <w:rFonts w:ascii="Arial" w:hAnsi="Arial" w:cs="Arial"/>
          <w:b/>
          <w:bCs/>
          <w:color w:val="000000" w:themeColor="text1"/>
          <w:sz w:val="20"/>
          <w:szCs w:val="20"/>
        </w:rPr>
        <w:t xml:space="preserve"> </w:t>
      </w:r>
    </w:p>
    <w:p w14:paraId="51A5CF66" w14:textId="77777777" w:rsidR="007C045B" w:rsidRDefault="007C045B" w:rsidP="00AA7C31">
      <w:pPr>
        <w:spacing w:after="0" w:line="240" w:lineRule="auto"/>
        <w:jc w:val="both"/>
        <w:rPr>
          <w:rFonts w:ascii="Arial" w:hAnsi="Arial" w:cs="Arial"/>
          <w:b/>
          <w:bCs/>
          <w:color w:val="000000" w:themeColor="text1"/>
          <w:sz w:val="20"/>
          <w:szCs w:val="20"/>
        </w:rPr>
      </w:pPr>
    </w:p>
    <w:p w14:paraId="062C8C0E" w14:textId="59A413B4" w:rsidR="006368C6" w:rsidRPr="00AA7C31" w:rsidRDefault="003578A2"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Summary</w:t>
      </w:r>
    </w:p>
    <w:p w14:paraId="58448218" w14:textId="52DCDBCB"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7 years of expertise in developing scalable and high-performance applications in Python, with a deep understanding of Object-Oriented Programming (OOP) principles.</w:t>
      </w:r>
    </w:p>
    <w:p w14:paraId="573FA60A" w14:textId="52276F93"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5 years of experience in working with Java, PHP, and JavaScript for web development and backend services.</w:t>
      </w:r>
    </w:p>
    <w:p w14:paraId="3FD1A6DF" w14:textId="4E145799"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 xml:space="preserve">Experienced in using </w:t>
      </w:r>
      <w:proofErr w:type="spellStart"/>
      <w:r w:rsidRPr="007D42EB">
        <w:rPr>
          <w:rFonts w:ascii="Arial" w:hAnsi="Arial" w:cs="Arial"/>
          <w:sz w:val="20"/>
          <w:szCs w:val="20"/>
        </w:rPr>
        <w:t>Matlab</w:t>
      </w:r>
      <w:proofErr w:type="spellEnd"/>
      <w:r w:rsidRPr="007D42EB">
        <w:rPr>
          <w:rFonts w:ascii="Arial" w:hAnsi="Arial" w:cs="Arial"/>
          <w:sz w:val="20"/>
          <w:szCs w:val="20"/>
        </w:rPr>
        <w:t xml:space="preserve"> and MathCAD.</w:t>
      </w:r>
    </w:p>
    <w:p w14:paraId="68FB9FA9" w14:textId="097EE203"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 xml:space="preserve">Proficient in writing SQL Queries, Views, Joins, Constraints, </w:t>
      </w:r>
      <w:r w:rsidR="000C780C">
        <w:rPr>
          <w:rFonts w:ascii="Arial" w:hAnsi="Arial" w:cs="Arial"/>
          <w:sz w:val="20"/>
          <w:szCs w:val="20"/>
        </w:rPr>
        <w:t xml:space="preserve">DQL, </w:t>
      </w:r>
      <w:r w:rsidRPr="007D42EB">
        <w:rPr>
          <w:rFonts w:ascii="Arial" w:hAnsi="Arial" w:cs="Arial"/>
          <w:sz w:val="20"/>
          <w:szCs w:val="20"/>
        </w:rPr>
        <w:t>DDL, DML,</w:t>
      </w:r>
      <w:r w:rsidR="000C780C">
        <w:rPr>
          <w:rFonts w:ascii="Arial" w:hAnsi="Arial" w:cs="Arial"/>
          <w:sz w:val="20"/>
          <w:szCs w:val="20"/>
        </w:rPr>
        <w:t xml:space="preserve"> TCL</w:t>
      </w:r>
      <w:r w:rsidRPr="007D42EB">
        <w:rPr>
          <w:rFonts w:ascii="Arial" w:hAnsi="Arial" w:cs="Arial"/>
          <w:sz w:val="20"/>
          <w:szCs w:val="20"/>
        </w:rPr>
        <w:t xml:space="preserve"> and user-defined functions to implement business logic.</w:t>
      </w:r>
    </w:p>
    <w:p w14:paraId="182910C1" w14:textId="72FA4114"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Monitored performance and optimized SQL Queries for maximum efficiency.</w:t>
      </w:r>
    </w:p>
    <w:p w14:paraId="7A748757" w14:textId="45AA226F"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Expertise in web automation scripts using Python Selenium library and integrating them with ChromeDriver.</w:t>
      </w:r>
    </w:p>
    <w:p w14:paraId="6378FC87" w14:textId="30612A2C"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Involved in development, testing, and maintenance, as well as problem resolution during implementation.</w:t>
      </w:r>
    </w:p>
    <w:p w14:paraId="337CC4D9" w14:textId="4BF99558"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Coordinated with technology teams to identify business processes and system requirements.</w:t>
      </w:r>
    </w:p>
    <w:p w14:paraId="549891B2" w14:textId="2F69BEBB"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Experienced with version control systems such as GitHub.</w:t>
      </w:r>
    </w:p>
    <w:p w14:paraId="7C1A43D6" w14:textId="1199D1ED"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Familiar with CI/CD tools such as CircleCI for unit testing and continuous integration.</w:t>
      </w:r>
    </w:p>
    <w:p w14:paraId="16A95158" w14:textId="12E7A738"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Strong experience in ETL processes, data extraction, transformation, and loading, leveraging Python and SQL for data-driven applications.</w:t>
      </w:r>
    </w:p>
    <w:p w14:paraId="78A26652" w14:textId="3125BC51"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Business content activation experience and metadata repository usage.</w:t>
      </w:r>
    </w:p>
    <w:p w14:paraId="093C5154" w14:textId="4B74DB08"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Experienced in creating web reports.</w:t>
      </w:r>
    </w:p>
    <w:p w14:paraId="6A08A89A" w14:textId="75E89E9F"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Strong understanding of Agile and Waterfall models, with hands-on involvement in the SDLC from design to deployment.</w:t>
      </w:r>
    </w:p>
    <w:p w14:paraId="693918C6" w14:textId="4489792C"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Experienced in deploying web applications using AWS, Heroku, and Render.</w:t>
      </w:r>
    </w:p>
    <w:p w14:paraId="4E78554C" w14:textId="6F2A7F49" w:rsidR="007D42EB" w:rsidRPr="007D42EB" w:rsidRDefault="007D42EB" w:rsidP="007D42EB">
      <w:pPr>
        <w:pStyle w:val="NormalWeb"/>
        <w:numPr>
          <w:ilvl w:val="0"/>
          <w:numId w:val="11"/>
        </w:numPr>
        <w:rPr>
          <w:rFonts w:ascii="Arial" w:hAnsi="Arial" w:cs="Arial"/>
          <w:sz w:val="20"/>
          <w:szCs w:val="20"/>
        </w:rPr>
      </w:pPr>
      <w:r w:rsidRPr="007D42EB">
        <w:rPr>
          <w:rFonts w:ascii="Arial" w:hAnsi="Arial" w:cs="Arial"/>
          <w:sz w:val="20"/>
          <w:szCs w:val="20"/>
        </w:rPr>
        <w:t>Proficient in using enterprise service applications.</w:t>
      </w:r>
    </w:p>
    <w:p w14:paraId="6B40D6C3" w14:textId="151D2008" w:rsidR="009C3B73" w:rsidRPr="001F30E1" w:rsidRDefault="007D42EB" w:rsidP="005C1AFC">
      <w:pPr>
        <w:pStyle w:val="NormalWeb"/>
        <w:numPr>
          <w:ilvl w:val="0"/>
          <w:numId w:val="11"/>
        </w:numPr>
        <w:spacing w:after="0"/>
        <w:ind w:right="-283"/>
        <w:jc w:val="both"/>
        <w:rPr>
          <w:rFonts w:ascii="Arial" w:hAnsi="Arial" w:cs="Arial"/>
          <w:color w:val="000000" w:themeColor="text1"/>
          <w:sz w:val="20"/>
          <w:szCs w:val="20"/>
        </w:rPr>
      </w:pPr>
      <w:r w:rsidRPr="001F30E1">
        <w:rPr>
          <w:rFonts w:ascii="Arial" w:hAnsi="Arial" w:cs="Arial"/>
          <w:sz w:val="20"/>
          <w:szCs w:val="20"/>
        </w:rPr>
        <w:t xml:space="preserve">Experienced in using BI tools such as </w:t>
      </w:r>
      <w:proofErr w:type="spellStart"/>
      <w:r w:rsidRPr="001F30E1">
        <w:rPr>
          <w:rFonts w:ascii="Arial" w:hAnsi="Arial" w:cs="Arial"/>
          <w:sz w:val="20"/>
          <w:szCs w:val="20"/>
        </w:rPr>
        <w:t>TeamDynamix</w:t>
      </w:r>
      <w:proofErr w:type="spellEnd"/>
      <w:r w:rsidRPr="001F30E1">
        <w:rPr>
          <w:rFonts w:ascii="Arial" w:hAnsi="Arial" w:cs="Arial"/>
          <w:sz w:val="20"/>
          <w:szCs w:val="20"/>
        </w:rPr>
        <w:t>.</w:t>
      </w:r>
    </w:p>
    <w:p w14:paraId="0957CEA1" w14:textId="45F6493D" w:rsidR="00944FAA" w:rsidRPr="00AA7C31" w:rsidRDefault="006368C6"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Education:</w:t>
      </w:r>
    </w:p>
    <w:p w14:paraId="63EDBE11" w14:textId="3AC7D32B" w:rsidR="00944FAA" w:rsidRPr="00AA7C31" w:rsidRDefault="006368C6" w:rsidP="00AA7C31">
      <w:pPr>
        <w:pStyle w:val="ListParagraph"/>
        <w:numPr>
          <w:ilvl w:val="0"/>
          <w:numId w:val="10"/>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Bachelor of Science in Software Engineering</w:t>
      </w:r>
      <w:r w:rsidR="00944FAA" w:rsidRPr="00AA7C31">
        <w:rPr>
          <w:rFonts w:ascii="Arial" w:hAnsi="Arial" w:cs="Arial"/>
          <w:color w:val="000000" w:themeColor="text1"/>
          <w:sz w:val="20"/>
          <w:szCs w:val="20"/>
        </w:rPr>
        <w:t xml:space="preserve"> </w:t>
      </w:r>
    </w:p>
    <w:p w14:paraId="6685D6C8" w14:textId="77777777" w:rsidR="00944FAA" w:rsidRPr="00AA7C31" w:rsidRDefault="00944FAA" w:rsidP="00AA7C31">
      <w:pPr>
        <w:spacing w:after="0" w:line="240" w:lineRule="auto"/>
        <w:jc w:val="both"/>
        <w:rPr>
          <w:rFonts w:ascii="Arial" w:hAnsi="Arial" w:cs="Arial"/>
          <w:color w:val="000000" w:themeColor="text1"/>
          <w:sz w:val="20"/>
          <w:szCs w:val="20"/>
        </w:rPr>
      </w:pPr>
    </w:p>
    <w:p w14:paraId="1E45314D" w14:textId="5D191E71" w:rsidR="00B70160" w:rsidRDefault="003578A2" w:rsidP="00AA7C31">
      <w:pPr>
        <w:spacing w:after="0" w:line="240" w:lineRule="auto"/>
        <w:jc w:val="both"/>
        <w:rPr>
          <w:rFonts w:ascii="Arial" w:hAnsi="Arial" w:cs="Arial"/>
          <w:b/>
          <w:bCs/>
          <w:color w:val="000000" w:themeColor="text1"/>
          <w:sz w:val="20"/>
          <w:szCs w:val="20"/>
          <w:u w:val="single"/>
        </w:rPr>
      </w:pPr>
      <w:r w:rsidRPr="00AA7C31">
        <w:rPr>
          <w:rFonts w:ascii="Arial" w:hAnsi="Arial" w:cs="Arial"/>
          <w:b/>
          <w:bCs/>
          <w:color w:val="000000" w:themeColor="text1"/>
          <w:sz w:val="20"/>
          <w:szCs w:val="20"/>
          <w:u w:val="single"/>
        </w:rPr>
        <w:t xml:space="preserve">Technical </w:t>
      </w:r>
      <w:r w:rsidR="006368C6" w:rsidRPr="00AA7C31">
        <w:rPr>
          <w:rFonts w:ascii="Arial" w:hAnsi="Arial" w:cs="Arial"/>
          <w:b/>
          <w:bCs/>
          <w:color w:val="000000" w:themeColor="text1"/>
          <w:sz w:val="20"/>
          <w:szCs w:val="20"/>
          <w:u w:val="single"/>
        </w:rPr>
        <w:t>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65474C" w14:paraId="0167FB20" w14:textId="77777777" w:rsidTr="00AB623C">
        <w:trPr>
          <w:trHeight w:val="818"/>
        </w:trPr>
        <w:tc>
          <w:tcPr>
            <w:tcW w:w="2965" w:type="dxa"/>
          </w:tcPr>
          <w:p w14:paraId="05282CA3"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Python Libraries:</w:t>
            </w:r>
          </w:p>
        </w:tc>
        <w:tc>
          <w:tcPr>
            <w:tcW w:w="6385" w:type="dxa"/>
          </w:tcPr>
          <w:p w14:paraId="71450F47" w14:textId="0295F8FD" w:rsidR="0065474C" w:rsidRPr="00AB623C" w:rsidRDefault="00AB623C" w:rsidP="00E40E96">
            <w:pPr>
              <w:jc w:val="both"/>
              <w:rPr>
                <w:rFonts w:ascii="Arial" w:hAnsi="Arial" w:cs="Arial"/>
                <w:b/>
                <w:bCs/>
                <w:color w:val="000000" w:themeColor="text1"/>
                <w:sz w:val="18"/>
                <w:szCs w:val="18"/>
              </w:rPr>
            </w:pPr>
            <w:r>
              <w:rPr>
                <w:rFonts w:ascii="Arial" w:hAnsi="Arial" w:cs="Arial"/>
                <w:color w:val="000000" w:themeColor="text1"/>
                <w:sz w:val="18"/>
                <w:szCs w:val="18"/>
              </w:rPr>
              <w:t xml:space="preserve">Django, </w:t>
            </w:r>
            <w:r w:rsidR="0065474C" w:rsidRPr="00AB623C">
              <w:rPr>
                <w:rFonts w:ascii="Arial" w:hAnsi="Arial" w:cs="Arial"/>
                <w:color w:val="000000" w:themeColor="text1"/>
                <w:sz w:val="18"/>
                <w:szCs w:val="18"/>
              </w:rPr>
              <w:t xml:space="preserve">Flask, </w:t>
            </w:r>
            <w:proofErr w:type="spellStart"/>
            <w:r w:rsidR="0065474C" w:rsidRPr="00AB623C">
              <w:rPr>
                <w:rFonts w:ascii="Arial" w:hAnsi="Arial" w:cs="Arial"/>
                <w:color w:val="000000" w:themeColor="text1"/>
                <w:sz w:val="18"/>
                <w:szCs w:val="18"/>
              </w:rPr>
              <w:t>NetworkX</w:t>
            </w:r>
            <w:proofErr w:type="spellEnd"/>
            <w:r w:rsidR="0065474C" w:rsidRPr="00AB623C">
              <w:rPr>
                <w:rFonts w:ascii="Arial" w:hAnsi="Arial" w:cs="Arial"/>
                <w:color w:val="000000" w:themeColor="text1"/>
                <w:sz w:val="18"/>
                <w:szCs w:val="18"/>
              </w:rPr>
              <w:t xml:space="preserve">, Jython, Pytest, Selenium, Requests, TensorFlow, SciPy, NumPy, Pandas, Matplotlib, PyTorch, Scikit-Learn, PyTorch Geometric, Pillow, Beautiful Soup, Webull, CSV, </w:t>
            </w:r>
            <w:proofErr w:type="spellStart"/>
            <w:r w:rsidR="0065474C" w:rsidRPr="00AB623C">
              <w:rPr>
                <w:rFonts w:ascii="Arial" w:hAnsi="Arial" w:cs="Arial"/>
                <w:color w:val="000000" w:themeColor="text1"/>
                <w:sz w:val="18"/>
                <w:szCs w:val="18"/>
              </w:rPr>
              <w:t>Pybluez</w:t>
            </w:r>
            <w:proofErr w:type="spellEnd"/>
            <w:r w:rsidR="0065474C" w:rsidRPr="00AB623C">
              <w:rPr>
                <w:rFonts w:ascii="Arial" w:hAnsi="Arial" w:cs="Arial"/>
                <w:color w:val="000000" w:themeColor="text1"/>
                <w:sz w:val="18"/>
                <w:szCs w:val="18"/>
              </w:rPr>
              <w:t>, Keyboard, Mouse</w:t>
            </w:r>
          </w:p>
        </w:tc>
      </w:tr>
      <w:tr w:rsidR="0065474C" w14:paraId="3ABBD08B" w14:textId="77777777" w:rsidTr="00AB623C">
        <w:tc>
          <w:tcPr>
            <w:tcW w:w="2965" w:type="dxa"/>
          </w:tcPr>
          <w:p w14:paraId="0D19B67F"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Python Web Framework</w:t>
            </w:r>
          </w:p>
        </w:tc>
        <w:tc>
          <w:tcPr>
            <w:tcW w:w="6385" w:type="dxa"/>
          </w:tcPr>
          <w:p w14:paraId="2E7ADEA3"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Django, Flask</w:t>
            </w:r>
          </w:p>
        </w:tc>
      </w:tr>
      <w:tr w:rsidR="0065474C" w14:paraId="30A727C9" w14:textId="77777777" w:rsidTr="00AB623C">
        <w:tc>
          <w:tcPr>
            <w:tcW w:w="2965" w:type="dxa"/>
          </w:tcPr>
          <w:p w14:paraId="523C44F7"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Databases:</w:t>
            </w:r>
          </w:p>
        </w:tc>
        <w:tc>
          <w:tcPr>
            <w:tcW w:w="6385" w:type="dxa"/>
          </w:tcPr>
          <w:p w14:paraId="6D2E9F6E" w14:textId="4E3C707A" w:rsidR="0065474C" w:rsidRPr="00AB623C" w:rsidRDefault="00AB623C" w:rsidP="00E40E96">
            <w:pPr>
              <w:jc w:val="both"/>
              <w:rPr>
                <w:rFonts w:ascii="Arial" w:hAnsi="Arial" w:cs="Arial"/>
                <w:b/>
                <w:bCs/>
                <w:color w:val="000000" w:themeColor="text1"/>
                <w:sz w:val="18"/>
                <w:szCs w:val="18"/>
              </w:rPr>
            </w:pPr>
            <w:r>
              <w:rPr>
                <w:rFonts w:ascii="Arial" w:hAnsi="Arial" w:cs="Arial"/>
                <w:color w:val="000000" w:themeColor="text1"/>
                <w:sz w:val="18"/>
                <w:szCs w:val="18"/>
              </w:rPr>
              <w:t xml:space="preserve">Oracle SQL, PL/SQL, </w:t>
            </w:r>
            <w:r w:rsidR="0065474C" w:rsidRPr="00AB623C">
              <w:rPr>
                <w:rFonts w:ascii="Arial" w:hAnsi="Arial" w:cs="Arial"/>
                <w:color w:val="000000" w:themeColor="text1"/>
                <w:sz w:val="18"/>
                <w:szCs w:val="18"/>
              </w:rPr>
              <w:t>PostgreSQL, SQLite3</w:t>
            </w:r>
          </w:p>
        </w:tc>
      </w:tr>
      <w:tr w:rsidR="0065474C" w14:paraId="63ACF20C" w14:textId="77777777" w:rsidTr="00AB623C">
        <w:tc>
          <w:tcPr>
            <w:tcW w:w="2965" w:type="dxa"/>
          </w:tcPr>
          <w:p w14:paraId="17AE285B"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Web Technologies:</w:t>
            </w:r>
          </w:p>
        </w:tc>
        <w:tc>
          <w:tcPr>
            <w:tcW w:w="6385" w:type="dxa"/>
          </w:tcPr>
          <w:p w14:paraId="0F4EF8D6"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HTML5, CSS3, AJAX, XML, JSON, jQuery, PHP</w:t>
            </w:r>
          </w:p>
        </w:tc>
      </w:tr>
      <w:tr w:rsidR="0065474C" w14:paraId="5F686623" w14:textId="77777777" w:rsidTr="00AB623C">
        <w:tc>
          <w:tcPr>
            <w:tcW w:w="2965" w:type="dxa"/>
          </w:tcPr>
          <w:p w14:paraId="7CCE9B0F"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CI Tools:</w:t>
            </w:r>
          </w:p>
        </w:tc>
        <w:tc>
          <w:tcPr>
            <w:tcW w:w="6385" w:type="dxa"/>
          </w:tcPr>
          <w:p w14:paraId="1D1F9373" w14:textId="77777777" w:rsidR="0065474C" w:rsidRPr="00AB623C" w:rsidRDefault="0065474C" w:rsidP="00E40E96">
            <w:pPr>
              <w:ind w:left="2160" w:hanging="2160"/>
              <w:jc w:val="both"/>
              <w:rPr>
                <w:rFonts w:ascii="Arial" w:hAnsi="Arial" w:cs="Arial"/>
                <w:color w:val="000000" w:themeColor="text1"/>
                <w:sz w:val="18"/>
                <w:szCs w:val="18"/>
              </w:rPr>
            </w:pPr>
            <w:r w:rsidRPr="00AB623C">
              <w:rPr>
                <w:rFonts w:ascii="Arial" w:hAnsi="Arial" w:cs="Arial"/>
                <w:color w:val="000000" w:themeColor="text1"/>
                <w:sz w:val="18"/>
                <w:szCs w:val="18"/>
              </w:rPr>
              <w:t>CircleCI, GitLab CI/CD</w:t>
            </w:r>
          </w:p>
        </w:tc>
      </w:tr>
      <w:tr w:rsidR="0065474C" w:rsidRPr="00EB2EBD" w14:paraId="155F1DDC" w14:textId="77777777" w:rsidTr="00AB623C">
        <w:tc>
          <w:tcPr>
            <w:tcW w:w="2965" w:type="dxa"/>
          </w:tcPr>
          <w:p w14:paraId="432331DE"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Package Management Tools:</w:t>
            </w:r>
          </w:p>
        </w:tc>
        <w:tc>
          <w:tcPr>
            <w:tcW w:w="6385" w:type="dxa"/>
          </w:tcPr>
          <w:p w14:paraId="383CF3BB" w14:textId="77777777" w:rsidR="0065474C" w:rsidRPr="005D6261" w:rsidRDefault="0065474C" w:rsidP="00E40E96">
            <w:pPr>
              <w:ind w:left="2160" w:hanging="2160"/>
              <w:jc w:val="both"/>
              <w:rPr>
                <w:rFonts w:ascii="Arial" w:hAnsi="Arial" w:cs="Arial"/>
                <w:color w:val="000000" w:themeColor="text1"/>
                <w:sz w:val="18"/>
                <w:szCs w:val="18"/>
                <w:lang w:val="it-IT"/>
              </w:rPr>
            </w:pPr>
            <w:r w:rsidRPr="005D6261">
              <w:rPr>
                <w:rFonts w:ascii="Arial" w:hAnsi="Arial" w:cs="Arial"/>
                <w:color w:val="000000" w:themeColor="text1"/>
                <w:sz w:val="18"/>
                <w:szCs w:val="18"/>
                <w:lang w:val="it-IT"/>
              </w:rPr>
              <w:t>pip, conda, pipenv, Anaconda, PDM</w:t>
            </w:r>
          </w:p>
        </w:tc>
      </w:tr>
      <w:tr w:rsidR="0065474C" w14:paraId="4C0C657D" w14:textId="77777777" w:rsidTr="00AB623C">
        <w:tc>
          <w:tcPr>
            <w:tcW w:w="2965" w:type="dxa"/>
          </w:tcPr>
          <w:p w14:paraId="7D093AFD" w14:textId="77777777" w:rsidR="0065474C" w:rsidRPr="00AB623C" w:rsidRDefault="0065474C" w:rsidP="00E40E96">
            <w:pPr>
              <w:rPr>
                <w:rFonts w:ascii="Arial" w:hAnsi="Arial" w:cs="Arial"/>
                <w:b/>
                <w:bCs/>
                <w:color w:val="000000" w:themeColor="text1"/>
                <w:sz w:val="18"/>
                <w:szCs w:val="18"/>
              </w:rPr>
            </w:pPr>
            <w:r w:rsidRPr="00AB623C">
              <w:rPr>
                <w:rFonts w:ascii="Arial" w:hAnsi="Arial" w:cs="Arial"/>
                <w:b/>
                <w:bCs/>
                <w:color w:val="000000" w:themeColor="text1"/>
                <w:sz w:val="18"/>
                <w:szCs w:val="18"/>
              </w:rPr>
              <w:t>Version Control:</w:t>
            </w:r>
          </w:p>
        </w:tc>
        <w:tc>
          <w:tcPr>
            <w:tcW w:w="6385" w:type="dxa"/>
          </w:tcPr>
          <w:p w14:paraId="6628F358"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 xml:space="preserve">Git, </w:t>
            </w:r>
            <w:proofErr w:type="spellStart"/>
            <w:r w:rsidRPr="00AB623C">
              <w:rPr>
                <w:rFonts w:ascii="Arial" w:hAnsi="Arial" w:cs="Arial"/>
                <w:color w:val="000000" w:themeColor="text1"/>
                <w:sz w:val="18"/>
                <w:szCs w:val="18"/>
              </w:rPr>
              <w:t>GitKraken</w:t>
            </w:r>
            <w:proofErr w:type="spellEnd"/>
          </w:p>
        </w:tc>
      </w:tr>
      <w:tr w:rsidR="0065474C" w14:paraId="4E6FFF9B" w14:textId="77777777" w:rsidTr="00AB623C">
        <w:trPr>
          <w:trHeight w:val="332"/>
        </w:trPr>
        <w:tc>
          <w:tcPr>
            <w:tcW w:w="2965" w:type="dxa"/>
          </w:tcPr>
          <w:p w14:paraId="129E432E"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Documentation Tools:</w:t>
            </w:r>
          </w:p>
        </w:tc>
        <w:tc>
          <w:tcPr>
            <w:tcW w:w="6385" w:type="dxa"/>
          </w:tcPr>
          <w:p w14:paraId="5C83FC39" w14:textId="77777777" w:rsidR="0065474C" w:rsidRPr="00AB623C" w:rsidRDefault="0065474C" w:rsidP="00E40E96">
            <w:pPr>
              <w:ind w:left="2160" w:hanging="2160"/>
              <w:jc w:val="both"/>
              <w:rPr>
                <w:rFonts w:ascii="Arial" w:hAnsi="Arial" w:cs="Arial"/>
                <w:color w:val="000000" w:themeColor="text1"/>
                <w:sz w:val="18"/>
                <w:szCs w:val="18"/>
              </w:rPr>
            </w:pPr>
            <w:r w:rsidRPr="00AB623C">
              <w:rPr>
                <w:rFonts w:ascii="Arial" w:hAnsi="Arial" w:cs="Arial"/>
                <w:color w:val="000000" w:themeColor="text1"/>
                <w:sz w:val="18"/>
                <w:szCs w:val="18"/>
              </w:rPr>
              <w:t>Overleaf, LaTeX, MS Word, MS PowerPoint, MS Excel, LibreOffice</w:t>
            </w:r>
          </w:p>
        </w:tc>
      </w:tr>
      <w:tr w:rsidR="0065474C" w14:paraId="3C994717" w14:textId="77777777" w:rsidTr="00AB623C">
        <w:tc>
          <w:tcPr>
            <w:tcW w:w="2965" w:type="dxa"/>
          </w:tcPr>
          <w:p w14:paraId="39ADC28A"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Methodologies:</w:t>
            </w:r>
          </w:p>
        </w:tc>
        <w:tc>
          <w:tcPr>
            <w:tcW w:w="6385" w:type="dxa"/>
          </w:tcPr>
          <w:p w14:paraId="5A0CEAD1" w14:textId="77777777" w:rsidR="0065474C" w:rsidRPr="00AB623C" w:rsidRDefault="0065474C" w:rsidP="00E40E96">
            <w:pPr>
              <w:ind w:left="2160" w:hanging="2160"/>
              <w:jc w:val="both"/>
              <w:rPr>
                <w:rFonts w:ascii="Arial" w:hAnsi="Arial" w:cs="Arial"/>
                <w:color w:val="000000" w:themeColor="text1"/>
                <w:sz w:val="18"/>
                <w:szCs w:val="18"/>
              </w:rPr>
            </w:pPr>
            <w:r w:rsidRPr="00AB623C">
              <w:rPr>
                <w:rFonts w:ascii="Arial" w:hAnsi="Arial" w:cs="Arial"/>
                <w:color w:val="000000" w:themeColor="text1"/>
                <w:sz w:val="18"/>
                <w:szCs w:val="18"/>
              </w:rPr>
              <w:t>Agile, Scrum, Waterfall, IDP (Iterative Development Process)</w:t>
            </w:r>
          </w:p>
        </w:tc>
      </w:tr>
      <w:tr w:rsidR="0065474C" w14:paraId="743A24F6" w14:textId="77777777" w:rsidTr="00AB623C">
        <w:tc>
          <w:tcPr>
            <w:tcW w:w="2965" w:type="dxa"/>
          </w:tcPr>
          <w:p w14:paraId="5F491E29"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Deployment Tools:</w:t>
            </w:r>
          </w:p>
        </w:tc>
        <w:tc>
          <w:tcPr>
            <w:tcW w:w="6385" w:type="dxa"/>
          </w:tcPr>
          <w:p w14:paraId="1316FED0" w14:textId="77777777" w:rsidR="0065474C" w:rsidRPr="00AB623C" w:rsidRDefault="0065474C" w:rsidP="00E40E96">
            <w:pPr>
              <w:tabs>
                <w:tab w:val="left" w:pos="934"/>
              </w:tabs>
              <w:jc w:val="both"/>
              <w:rPr>
                <w:rFonts w:ascii="Arial" w:hAnsi="Arial" w:cs="Arial"/>
                <w:b/>
                <w:bCs/>
                <w:color w:val="000000" w:themeColor="text1"/>
                <w:sz w:val="18"/>
                <w:szCs w:val="18"/>
              </w:rPr>
            </w:pPr>
            <w:r w:rsidRPr="00AB623C">
              <w:rPr>
                <w:rFonts w:ascii="Arial" w:hAnsi="Arial" w:cs="Arial"/>
                <w:color w:val="000000" w:themeColor="text1"/>
                <w:sz w:val="18"/>
                <w:szCs w:val="18"/>
              </w:rPr>
              <w:t>Heroku, AWS, Render, Wix</w:t>
            </w:r>
          </w:p>
        </w:tc>
      </w:tr>
      <w:tr w:rsidR="0065474C" w14:paraId="0434548B" w14:textId="77777777" w:rsidTr="00AB623C">
        <w:tc>
          <w:tcPr>
            <w:tcW w:w="2965" w:type="dxa"/>
          </w:tcPr>
          <w:p w14:paraId="75A8E26E"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Operating Systems:</w:t>
            </w:r>
          </w:p>
        </w:tc>
        <w:tc>
          <w:tcPr>
            <w:tcW w:w="6385" w:type="dxa"/>
          </w:tcPr>
          <w:p w14:paraId="6B0399E8"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Windows, Kali Linux, Ubuntu, macOS</w:t>
            </w:r>
          </w:p>
        </w:tc>
      </w:tr>
      <w:tr w:rsidR="0065474C" w14:paraId="76E99787" w14:textId="77777777" w:rsidTr="00AB623C">
        <w:tc>
          <w:tcPr>
            <w:tcW w:w="2965" w:type="dxa"/>
          </w:tcPr>
          <w:p w14:paraId="669C0454"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Scripting Languages:</w:t>
            </w:r>
          </w:p>
        </w:tc>
        <w:tc>
          <w:tcPr>
            <w:tcW w:w="6385" w:type="dxa"/>
          </w:tcPr>
          <w:p w14:paraId="0A5EEE53" w14:textId="77777777" w:rsidR="0065474C" w:rsidRPr="00AB623C" w:rsidRDefault="0065474C" w:rsidP="00E40E96">
            <w:pPr>
              <w:tabs>
                <w:tab w:val="left" w:pos="1012"/>
              </w:tabs>
              <w:jc w:val="both"/>
              <w:rPr>
                <w:rFonts w:ascii="Arial" w:hAnsi="Arial" w:cs="Arial"/>
                <w:b/>
                <w:bCs/>
                <w:color w:val="000000" w:themeColor="text1"/>
                <w:sz w:val="18"/>
                <w:szCs w:val="18"/>
              </w:rPr>
            </w:pPr>
            <w:proofErr w:type="spellStart"/>
            <w:r w:rsidRPr="00AB623C">
              <w:rPr>
                <w:rFonts w:ascii="Arial" w:hAnsi="Arial" w:cs="Arial"/>
                <w:color w:val="000000" w:themeColor="text1"/>
                <w:sz w:val="18"/>
                <w:szCs w:val="18"/>
              </w:rPr>
              <w:t>Zsh</w:t>
            </w:r>
            <w:proofErr w:type="spellEnd"/>
            <w:r w:rsidRPr="00AB623C">
              <w:rPr>
                <w:rFonts w:ascii="Arial" w:hAnsi="Arial" w:cs="Arial"/>
                <w:color w:val="000000" w:themeColor="text1"/>
                <w:sz w:val="18"/>
                <w:szCs w:val="18"/>
              </w:rPr>
              <w:t>, Bash, Batch</w:t>
            </w:r>
          </w:p>
        </w:tc>
      </w:tr>
      <w:tr w:rsidR="0065474C" w14:paraId="7822FDE1" w14:textId="77777777" w:rsidTr="00AB623C">
        <w:tc>
          <w:tcPr>
            <w:tcW w:w="2965" w:type="dxa"/>
          </w:tcPr>
          <w:p w14:paraId="7A670AC7" w14:textId="77777777" w:rsidR="0065474C" w:rsidRPr="00AB623C" w:rsidRDefault="0065474C" w:rsidP="00E40E96">
            <w:pPr>
              <w:rPr>
                <w:rFonts w:ascii="Arial" w:hAnsi="Arial" w:cs="Arial"/>
                <w:b/>
                <w:bCs/>
                <w:color w:val="000000" w:themeColor="text1"/>
                <w:sz w:val="18"/>
                <w:szCs w:val="18"/>
              </w:rPr>
            </w:pPr>
            <w:r w:rsidRPr="00AB623C">
              <w:rPr>
                <w:rFonts w:ascii="Arial" w:hAnsi="Arial" w:cs="Arial"/>
                <w:b/>
                <w:bCs/>
                <w:color w:val="000000" w:themeColor="text1"/>
                <w:sz w:val="18"/>
                <w:szCs w:val="18"/>
              </w:rPr>
              <w:t>File Types:</w:t>
            </w:r>
          </w:p>
        </w:tc>
        <w:tc>
          <w:tcPr>
            <w:tcW w:w="6385" w:type="dxa"/>
          </w:tcPr>
          <w:p w14:paraId="5E15747E"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CSV, BIN, XLSX, DAT, ISO, DB, EXE, SH</w:t>
            </w:r>
          </w:p>
        </w:tc>
      </w:tr>
      <w:tr w:rsidR="0065474C" w14:paraId="4C699366" w14:textId="77777777" w:rsidTr="00AB623C">
        <w:tc>
          <w:tcPr>
            <w:tcW w:w="2965" w:type="dxa"/>
          </w:tcPr>
          <w:p w14:paraId="7172A775"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IDEs:</w:t>
            </w:r>
          </w:p>
        </w:tc>
        <w:tc>
          <w:tcPr>
            <w:tcW w:w="6385" w:type="dxa"/>
          </w:tcPr>
          <w:p w14:paraId="568F241F" w14:textId="77777777" w:rsidR="0065474C" w:rsidRPr="00AB623C" w:rsidRDefault="0065474C" w:rsidP="00E40E96">
            <w:pPr>
              <w:jc w:val="both"/>
              <w:rPr>
                <w:rFonts w:ascii="Arial" w:hAnsi="Arial" w:cs="Arial"/>
                <w:b/>
                <w:bCs/>
                <w:color w:val="000000" w:themeColor="text1"/>
                <w:sz w:val="18"/>
                <w:szCs w:val="18"/>
              </w:rPr>
            </w:pPr>
            <w:proofErr w:type="spellStart"/>
            <w:r w:rsidRPr="00AB623C">
              <w:rPr>
                <w:rFonts w:ascii="Arial" w:hAnsi="Arial" w:cs="Arial"/>
                <w:color w:val="000000" w:themeColor="text1"/>
                <w:sz w:val="18"/>
                <w:szCs w:val="18"/>
              </w:rPr>
              <w:t>isual</w:t>
            </w:r>
            <w:proofErr w:type="spellEnd"/>
            <w:r w:rsidRPr="00AB623C">
              <w:rPr>
                <w:rFonts w:ascii="Arial" w:hAnsi="Arial" w:cs="Arial"/>
                <w:color w:val="000000" w:themeColor="text1"/>
                <w:sz w:val="18"/>
                <w:szCs w:val="18"/>
              </w:rPr>
              <w:t xml:space="preserve"> Studio Code, PyCharm, Visual Studio, Android Studio, Eclipse, Atom, Jupyter </w:t>
            </w:r>
            <w:proofErr w:type="gramStart"/>
            <w:r w:rsidRPr="00AB623C">
              <w:rPr>
                <w:rFonts w:ascii="Arial" w:hAnsi="Arial" w:cs="Arial"/>
                <w:color w:val="000000" w:themeColor="text1"/>
                <w:sz w:val="18"/>
                <w:szCs w:val="18"/>
              </w:rPr>
              <w:t>Notebook,  Google</w:t>
            </w:r>
            <w:proofErr w:type="gramEnd"/>
            <w:r w:rsidRPr="00AB623C">
              <w:rPr>
                <w:rFonts w:ascii="Arial" w:hAnsi="Arial" w:cs="Arial"/>
                <w:color w:val="000000" w:themeColor="text1"/>
                <w:sz w:val="18"/>
                <w:szCs w:val="18"/>
              </w:rPr>
              <w:t xml:space="preserve"> </w:t>
            </w:r>
            <w:proofErr w:type="spellStart"/>
            <w:r w:rsidRPr="00AB623C">
              <w:rPr>
                <w:rFonts w:ascii="Arial" w:hAnsi="Arial" w:cs="Arial"/>
                <w:color w:val="000000" w:themeColor="text1"/>
                <w:sz w:val="18"/>
                <w:szCs w:val="18"/>
              </w:rPr>
              <w:t>Colab</w:t>
            </w:r>
            <w:proofErr w:type="spellEnd"/>
          </w:p>
        </w:tc>
      </w:tr>
      <w:tr w:rsidR="0065474C" w14:paraId="52C8ABEB" w14:textId="77777777" w:rsidTr="00AB623C">
        <w:tc>
          <w:tcPr>
            <w:tcW w:w="2965" w:type="dxa"/>
          </w:tcPr>
          <w:p w14:paraId="09489D9A"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Java:</w:t>
            </w:r>
          </w:p>
        </w:tc>
        <w:tc>
          <w:tcPr>
            <w:tcW w:w="6385" w:type="dxa"/>
          </w:tcPr>
          <w:p w14:paraId="41D2E5DA"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Spring Boot, JUnit, JavaFX, Jython</w:t>
            </w:r>
          </w:p>
        </w:tc>
      </w:tr>
      <w:tr w:rsidR="0065474C" w14:paraId="7A7C868D" w14:textId="77777777" w:rsidTr="00AB623C">
        <w:tc>
          <w:tcPr>
            <w:tcW w:w="2965" w:type="dxa"/>
          </w:tcPr>
          <w:p w14:paraId="77783A66"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b/>
                <w:bCs/>
                <w:color w:val="000000" w:themeColor="text1"/>
                <w:sz w:val="18"/>
                <w:szCs w:val="18"/>
              </w:rPr>
              <w:t>C++:</w:t>
            </w:r>
          </w:p>
        </w:tc>
        <w:tc>
          <w:tcPr>
            <w:tcW w:w="6385" w:type="dxa"/>
          </w:tcPr>
          <w:p w14:paraId="5A6547B3"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Qt, Eigen, OpenCV, Boost C++ Libraries</w:t>
            </w:r>
          </w:p>
        </w:tc>
      </w:tr>
      <w:tr w:rsidR="0065474C" w14:paraId="32AE2A6C" w14:textId="77777777" w:rsidTr="00AB623C">
        <w:tc>
          <w:tcPr>
            <w:tcW w:w="2965" w:type="dxa"/>
          </w:tcPr>
          <w:p w14:paraId="1642B7FA" w14:textId="77777777" w:rsidR="0065474C" w:rsidRPr="00AB623C" w:rsidRDefault="0065474C" w:rsidP="00E40E96">
            <w:pPr>
              <w:jc w:val="both"/>
              <w:rPr>
                <w:rFonts w:ascii="Arial" w:hAnsi="Arial" w:cs="Arial"/>
                <w:b/>
                <w:bCs/>
                <w:color w:val="000000" w:themeColor="text1"/>
                <w:sz w:val="18"/>
                <w:szCs w:val="18"/>
              </w:rPr>
            </w:pPr>
            <w:proofErr w:type="spellStart"/>
            <w:r w:rsidRPr="00AB623C">
              <w:rPr>
                <w:rFonts w:ascii="Arial" w:hAnsi="Arial" w:cs="Arial"/>
                <w:b/>
                <w:bCs/>
                <w:color w:val="000000" w:themeColor="text1"/>
                <w:sz w:val="18"/>
                <w:szCs w:val="18"/>
              </w:rPr>
              <w:t>Matlab</w:t>
            </w:r>
            <w:proofErr w:type="spellEnd"/>
            <w:r w:rsidRPr="00AB623C">
              <w:rPr>
                <w:rFonts w:ascii="Arial" w:hAnsi="Arial" w:cs="Arial"/>
                <w:b/>
                <w:bCs/>
                <w:color w:val="000000" w:themeColor="text1"/>
                <w:sz w:val="18"/>
                <w:szCs w:val="18"/>
              </w:rPr>
              <w:t>:</w:t>
            </w:r>
          </w:p>
        </w:tc>
        <w:tc>
          <w:tcPr>
            <w:tcW w:w="6385" w:type="dxa"/>
          </w:tcPr>
          <w:p w14:paraId="1898A2E7" w14:textId="77777777" w:rsidR="0065474C" w:rsidRPr="00AB623C" w:rsidRDefault="0065474C" w:rsidP="00E40E96">
            <w:pPr>
              <w:jc w:val="both"/>
              <w:rPr>
                <w:rFonts w:ascii="Arial" w:hAnsi="Arial" w:cs="Arial"/>
                <w:b/>
                <w:bCs/>
                <w:color w:val="000000" w:themeColor="text1"/>
                <w:sz w:val="18"/>
                <w:szCs w:val="18"/>
              </w:rPr>
            </w:pPr>
            <w:r w:rsidRPr="00AB623C">
              <w:rPr>
                <w:rFonts w:ascii="Arial" w:hAnsi="Arial" w:cs="Arial"/>
                <w:color w:val="000000" w:themeColor="text1"/>
                <w:sz w:val="18"/>
                <w:szCs w:val="18"/>
              </w:rPr>
              <w:t>Modbus Explorer, Signal Analyzer, Instrument Control</w:t>
            </w:r>
          </w:p>
        </w:tc>
      </w:tr>
    </w:tbl>
    <w:p w14:paraId="7E8B7389" w14:textId="77777777" w:rsidR="00AB623C" w:rsidRDefault="00AB623C" w:rsidP="00AA7C31">
      <w:pPr>
        <w:spacing w:after="0" w:line="240" w:lineRule="auto"/>
        <w:jc w:val="both"/>
        <w:rPr>
          <w:rFonts w:ascii="Arial" w:hAnsi="Arial" w:cs="Arial"/>
          <w:b/>
          <w:bCs/>
          <w:color w:val="000000" w:themeColor="text1"/>
          <w:sz w:val="20"/>
          <w:szCs w:val="20"/>
        </w:rPr>
      </w:pPr>
    </w:p>
    <w:p w14:paraId="758A53A4" w14:textId="4851A09D" w:rsidR="00E85D19" w:rsidRPr="00AA7C31" w:rsidRDefault="001E59A1"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lastRenderedPageBreak/>
        <w:t xml:space="preserve">Professional </w:t>
      </w:r>
      <w:r w:rsidR="00E85D19" w:rsidRPr="00AA7C31">
        <w:rPr>
          <w:rFonts w:ascii="Arial" w:hAnsi="Arial" w:cs="Arial"/>
          <w:b/>
          <w:bCs/>
          <w:color w:val="000000" w:themeColor="text1"/>
          <w:sz w:val="20"/>
          <w:szCs w:val="20"/>
        </w:rPr>
        <w:t>Experience:</w:t>
      </w:r>
    </w:p>
    <w:p w14:paraId="62FA7B07" w14:textId="55D8D83B" w:rsidR="009F5EFD" w:rsidRPr="00AA7C31" w:rsidRDefault="009F5EFD"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Client: Bank of The West</w:t>
      </w:r>
      <w:r w:rsidR="00AA7C31">
        <w:rPr>
          <w:rFonts w:ascii="Arial" w:hAnsi="Arial" w:cs="Arial"/>
          <w:b/>
          <w:bCs/>
          <w:color w:val="000000" w:themeColor="text1"/>
          <w:sz w:val="20"/>
          <w:szCs w:val="20"/>
        </w:rPr>
        <w:t>, Phoenix, AZ</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00981EF8" w:rsidRPr="00AA7C31">
        <w:rPr>
          <w:rFonts w:ascii="Arial" w:hAnsi="Arial" w:cs="Arial"/>
          <w:b/>
          <w:bCs/>
          <w:color w:val="000000" w:themeColor="text1"/>
          <w:sz w:val="20"/>
          <w:szCs w:val="20"/>
        </w:rPr>
        <w:t xml:space="preserve">    </w:t>
      </w:r>
      <w:r w:rsidRPr="00AA7C31">
        <w:rPr>
          <w:rFonts w:ascii="Arial" w:hAnsi="Arial" w:cs="Arial"/>
          <w:b/>
          <w:bCs/>
          <w:color w:val="000000" w:themeColor="text1"/>
          <w:sz w:val="20"/>
          <w:szCs w:val="20"/>
        </w:rPr>
        <w:t>July 2022 – Present</w:t>
      </w:r>
    </w:p>
    <w:p w14:paraId="267191F2" w14:textId="0F543847" w:rsidR="009F5EFD" w:rsidRPr="00AA7C31" w:rsidRDefault="009F5EFD"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Role: Full stack Python Developer</w:t>
      </w:r>
    </w:p>
    <w:p w14:paraId="692D0DA4" w14:textId="77777777" w:rsidR="009F5EFD" w:rsidRPr="00AA7C31" w:rsidRDefault="009F5EFD" w:rsidP="00AA7C31">
      <w:pPr>
        <w:spacing w:after="0" w:line="240" w:lineRule="auto"/>
        <w:jc w:val="both"/>
        <w:rPr>
          <w:rFonts w:ascii="Arial" w:hAnsi="Arial" w:cs="Arial"/>
          <w:color w:val="000000" w:themeColor="text1"/>
          <w:sz w:val="20"/>
          <w:szCs w:val="20"/>
        </w:rPr>
      </w:pPr>
    </w:p>
    <w:p w14:paraId="3E3D62FD" w14:textId="19B6C7FE" w:rsidR="00072828" w:rsidRPr="00AA7C31" w:rsidRDefault="009F5EFD" w:rsidP="00AA7C31">
      <w:pPr>
        <w:pStyle w:val="NoSpacing"/>
        <w:jc w:val="both"/>
        <w:rPr>
          <w:rFonts w:ascii="Arial" w:hAnsi="Arial" w:cs="Arial"/>
          <w:sz w:val="20"/>
          <w:szCs w:val="20"/>
        </w:rPr>
      </w:pPr>
      <w:r w:rsidRPr="00AA7C31">
        <w:rPr>
          <w:rFonts w:ascii="Arial" w:hAnsi="Arial" w:cs="Arial"/>
          <w:b/>
          <w:bCs/>
          <w:color w:val="000000" w:themeColor="text1"/>
          <w:sz w:val="20"/>
          <w:szCs w:val="20"/>
        </w:rPr>
        <w:t xml:space="preserve">Description: </w:t>
      </w:r>
      <w:r w:rsidR="00072828" w:rsidRPr="00072828">
        <w:rPr>
          <w:rFonts w:ascii="Arial" w:hAnsi="Arial" w:cs="Arial"/>
          <w:sz w:val="20"/>
          <w:szCs w:val="20"/>
        </w:rPr>
        <w:t>This application delivers comprehensive payment services for commercial and corporate banking customers. As the core platform, it encompasses all payment services, specialized services, and billing features. Customers can process their services through various channels, including host-to-host, mobile, web services, and e-Banking.</w:t>
      </w:r>
    </w:p>
    <w:p w14:paraId="1176B60D" w14:textId="6D33757D" w:rsidR="009F5EFD" w:rsidRPr="00AA7C31" w:rsidRDefault="009F5EFD" w:rsidP="00AA7C31">
      <w:pPr>
        <w:spacing w:after="0" w:line="240" w:lineRule="auto"/>
        <w:jc w:val="both"/>
        <w:rPr>
          <w:rFonts w:ascii="Arial" w:hAnsi="Arial" w:cs="Arial"/>
          <w:b/>
          <w:bCs/>
          <w:color w:val="000000" w:themeColor="text1"/>
          <w:sz w:val="20"/>
          <w:szCs w:val="20"/>
        </w:rPr>
      </w:pPr>
    </w:p>
    <w:p w14:paraId="20F6FE4B" w14:textId="40A9AA6A" w:rsidR="0018558F" w:rsidRPr="00AA7C31" w:rsidRDefault="0018558F"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Responsibilities:</w:t>
      </w:r>
    </w:p>
    <w:p w14:paraId="1D19645F" w14:textId="287275FA"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Collaborated in requirements gathering, resolving blockers, and coordinating business meetings.</w:t>
      </w:r>
    </w:p>
    <w:p w14:paraId="722C61F5" w14:textId="3F59995D"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Worked with a team of developers on Python applications for risk management.</w:t>
      </w:r>
    </w:p>
    <w:p w14:paraId="2BB6DEDA" w14:textId="2B7F1D58"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Utilized Python OOD to ensure reusability, reliability, extensibility, and quality coding.</w:t>
      </w:r>
    </w:p>
    <w:p w14:paraId="21902BF0" w14:textId="7074A17F"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Implemented an automated billing solution for all commercial customers using Django, Celery, and PostgreSQL.</w:t>
      </w:r>
    </w:p>
    <w:p w14:paraId="32F24864" w14:textId="163CC550"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Developed RESTful APIs using Django REST Framework, with Postman and Pytest for API testing.</w:t>
      </w:r>
    </w:p>
    <w:p w14:paraId="13CFF2A2" w14:textId="1FFAEAFD"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 xml:space="preserve">Utilized PDF template libraries such as </w:t>
      </w:r>
      <w:proofErr w:type="spellStart"/>
      <w:r w:rsidRPr="00C22D4F">
        <w:rPr>
          <w:rFonts w:ascii="Arial" w:eastAsia="Times New Roman" w:hAnsi="Arial" w:cs="Arial"/>
          <w:color w:val="0D0D0D"/>
          <w:sz w:val="20"/>
          <w:szCs w:val="20"/>
        </w:rPr>
        <w:t>ReportLab</w:t>
      </w:r>
      <w:proofErr w:type="spellEnd"/>
      <w:r w:rsidRPr="00C22D4F">
        <w:rPr>
          <w:rFonts w:ascii="Arial" w:eastAsia="Times New Roman" w:hAnsi="Arial" w:cs="Arial"/>
          <w:color w:val="0D0D0D"/>
          <w:sz w:val="20"/>
          <w:szCs w:val="20"/>
        </w:rPr>
        <w:t xml:space="preserve"> for generating customer payment information.</w:t>
      </w:r>
    </w:p>
    <w:p w14:paraId="2B9BDD36" w14:textId="326A4C6F"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Designed and developed applications using Agile methodology, following TDD and Scrum practices.</w:t>
      </w:r>
    </w:p>
    <w:p w14:paraId="1582287A" w14:textId="4E4B7158"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Experienced in working with ORM frameworks like Django ORM.</w:t>
      </w:r>
    </w:p>
    <w:p w14:paraId="3D578B37" w14:textId="5FD8B65A"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Developed and deployed machine learning models using Python, Scikit-learn, and TensorFlow for detecting fraudulent transactions within the automated billing solution. Leveraged Logistic Regression, Random Forest, and Gradient Boosting algorithms to classify suspicious activities based on customer payment behaviors and transaction patterns.</w:t>
      </w:r>
    </w:p>
    <w:p w14:paraId="62848DFA" w14:textId="58E57000"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Engineered and implemented scalable data processing pipelines, leveraging Pandas and NumPy for efficient data manipulation, optimizing workflows for large datasets, and resulting in substantial time and resource savings.</w:t>
      </w:r>
    </w:p>
    <w:p w14:paraId="12479739" w14:textId="7082694A"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Involved in the design and development of RTP payments for commercial customers and successful integration with external vendors.</w:t>
      </w:r>
    </w:p>
    <w:p w14:paraId="5F8132A8" w14:textId="4FF5EF6C"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 xml:space="preserve">Developed parsers to convert customer files into Python objects using libraries such as </w:t>
      </w:r>
      <w:proofErr w:type="spellStart"/>
      <w:r w:rsidRPr="00C22D4F">
        <w:rPr>
          <w:rFonts w:ascii="Arial" w:eastAsia="Times New Roman" w:hAnsi="Arial" w:cs="Arial"/>
          <w:color w:val="0D0D0D"/>
          <w:sz w:val="20"/>
          <w:szCs w:val="20"/>
        </w:rPr>
        <w:t>lxml</w:t>
      </w:r>
      <w:proofErr w:type="spellEnd"/>
      <w:r w:rsidRPr="00C22D4F">
        <w:rPr>
          <w:rFonts w:ascii="Arial" w:eastAsia="Times New Roman" w:hAnsi="Arial" w:cs="Arial"/>
          <w:color w:val="0D0D0D"/>
          <w:sz w:val="20"/>
          <w:szCs w:val="20"/>
        </w:rPr>
        <w:t>, Beautiful Soup, and pandas.</w:t>
      </w:r>
    </w:p>
    <w:p w14:paraId="7A8145C6" w14:textId="7FC588B4"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Developed an email service application using Django, Celery, PostgreSQL, Swagger, and Python, widely used in the project to send emails to customers.</w:t>
      </w:r>
    </w:p>
    <w:p w14:paraId="4C5EA89A" w14:textId="29A32C13"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Identified and implemented various design patterns, including Singleton, Factory, and DAO, using Python.</w:t>
      </w:r>
    </w:p>
    <w:p w14:paraId="6676F688" w14:textId="4F02062D"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Designed and developed relational database schemas for easy and fast retrieval of data from PostgreSQL.</w:t>
      </w:r>
    </w:p>
    <w:p w14:paraId="7CDCB065" w14:textId="5E5E5D08"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Experienced in writing complex SQL queries using joins, stored procedures, functions, triggers, cursors, and indexes in the data access layer.</w:t>
      </w:r>
    </w:p>
    <w:p w14:paraId="39680F99" w14:textId="6BF15826"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Experienced in using enterprise integration frameworks such as Apache Airflow, developing workflows to move files from SFTP servers and message queues to application servers.</w:t>
      </w:r>
    </w:p>
    <w:p w14:paraId="682B32A0" w14:textId="291D136C"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Assisted in migrating production infrastructure to Amazon Web Services (AWS) utilizing CloudFormation, Chef, Jenkins, and Docker.</w:t>
      </w:r>
    </w:p>
    <w:p w14:paraId="5C42205B" w14:textId="428C24AB"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Contributed to the automation of AWS services, including web servers, ELB, CloudFront distribution, database instances, EC2 security groups, S3 buckets, and application configurations.</w:t>
      </w:r>
    </w:p>
    <w:p w14:paraId="6FE0230A" w14:textId="04C3EFF0"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Used Angular to deliver high-performance user experiences, offline accessibility, and zero-step installation.</w:t>
      </w:r>
    </w:p>
    <w:p w14:paraId="04AD2AA0" w14:textId="0D6D63B4"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Built reusable service components using Angular, object-oriented JavaScript, jQuery, HTML, and CSS3 following design specifications.</w:t>
      </w:r>
    </w:p>
    <w:p w14:paraId="0248F680" w14:textId="61DA22E6"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Worked closely with the back-end team to implement AJAX calls to REST APIs and update the dynamic functionality of HTML in Angular.</w:t>
      </w:r>
    </w:p>
    <w:p w14:paraId="44252CB8" w14:textId="640C9158"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Involved in web designing using HTML5, XHTML, CSS3, jQuery, and JavaScript, extensively using table-less design in CSS for positioning.</w:t>
      </w:r>
    </w:p>
    <w:p w14:paraId="61316CBB" w14:textId="2752566C"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lastRenderedPageBreak/>
        <w:t>Created page views, templates, and CSS layouts within the Django Python Framework for efficient inventory status views.</w:t>
      </w:r>
    </w:p>
    <w:p w14:paraId="40252344" w14:textId="3BA98BBC"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Experienced in writing unit test cases using Pytest, unittest, and mock libraries.</w:t>
      </w:r>
    </w:p>
    <w:p w14:paraId="6BC6BFAB" w14:textId="42E481AB"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Utilized Git for version control.</w:t>
      </w:r>
    </w:p>
    <w:p w14:paraId="42B3E667" w14:textId="6270270A"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Extensively used Python features such as decorators, generators, and context managers in the development of services.</w:t>
      </w:r>
    </w:p>
    <w:p w14:paraId="0A9ACAD3" w14:textId="7D86F4DA"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Developed shell scripts in Linux and Python for automating regular tasks.</w:t>
      </w:r>
    </w:p>
    <w:p w14:paraId="6F63A61D" w14:textId="128C5694" w:rsidR="00827BD7" w:rsidRPr="00C22D4F" w:rsidRDefault="00827BD7" w:rsidP="00C22D4F">
      <w:pPr>
        <w:pStyle w:val="ListParagraph"/>
        <w:numPr>
          <w:ilvl w:val="0"/>
          <w:numId w:val="2"/>
        </w:numPr>
        <w:spacing w:after="0" w:line="240" w:lineRule="auto"/>
        <w:jc w:val="both"/>
        <w:rPr>
          <w:rFonts w:ascii="Arial" w:eastAsia="Times New Roman" w:hAnsi="Arial" w:cs="Arial"/>
          <w:color w:val="0D0D0D"/>
          <w:sz w:val="20"/>
          <w:szCs w:val="20"/>
        </w:rPr>
      </w:pPr>
      <w:r w:rsidRPr="00C22D4F">
        <w:rPr>
          <w:rFonts w:ascii="Arial" w:eastAsia="Times New Roman" w:hAnsi="Arial" w:cs="Arial"/>
          <w:color w:val="0D0D0D"/>
          <w:sz w:val="20"/>
          <w:szCs w:val="20"/>
        </w:rPr>
        <w:t>Conducted weekly progress meetings with the client, following an Agile approach with SCRUM processes, to discuss trial results, adapt strategies, and ensure alignment with project goals.</w:t>
      </w:r>
    </w:p>
    <w:p w14:paraId="191AD4E0" w14:textId="041FABD4" w:rsidR="0055023D" w:rsidRPr="00AA7C31" w:rsidRDefault="00827BD7" w:rsidP="002F7F45">
      <w:pPr>
        <w:pStyle w:val="ListParagraph"/>
        <w:numPr>
          <w:ilvl w:val="0"/>
          <w:numId w:val="2"/>
        </w:numPr>
        <w:spacing w:after="0" w:line="240" w:lineRule="auto"/>
        <w:jc w:val="both"/>
        <w:rPr>
          <w:rFonts w:ascii="Arial" w:eastAsia="Roboto" w:hAnsi="Arial" w:cs="Arial"/>
          <w:sz w:val="20"/>
          <w:szCs w:val="20"/>
        </w:rPr>
      </w:pPr>
      <w:r w:rsidRPr="00566C54">
        <w:rPr>
          <w:rFonts w:ascii="Arial" w:eastAsia="Times New Roman" w:hAnsi="Arial" w:cs="Arial"/>
          <w:color w:val="0D0D0D"/>
          <w:sz w:val="20"/>
          <w:szCs w:val="20"/>
        </w:rPr>
        <w:t>Developed applications using build tools like Pipenv and Poetry and used logging frameworks such as Python's built-in logging and Loguru.</w:t>
      </w:r>
    </w:p>
    <w:p w14:paraId="2003536D" w14:textId="31FB38D4" w:rsidR="00444E51" w:rsidRPr="00AA7C31" w:rsidRDefault="00990362"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 xml:space="preserve">Environment: </w:t>
      </w:r>
      <w:r w:rsidR="00DF196A" w:rsidRPr="00AA7C31">
        <w:rPr>
          <w:rFonts w:ascii="Arial" w:hAnsi="Arial" w:cs="Arial"/>
          <w:b/>
          <w:bCs/>
          <w:color w:val="000000" w:themeColor="text1"/>
          <w:sz w:val="20"/>
          <w:szCs w:val="20"/>
        </w:rPr>
        <w:t xml:space="preserve">AWS, EC2, </w:t>
      </w:r>
      <w:r w:rsidRPr="00AA7C31">
        <w:rPr>
          <w:rFonts w:ascii="Arial" w:hAnsi="Arial" w:cs="Arial"/>
          <w:b/>
          <w:bCs/>
          <w:color w:val="000000" w:themeColor="text1"/>
          <w:sz w:val="20"/>
          <w:szCs w:val="20"/>
        </w:rPr>
        <w:t>Python,</w:t>
      </w:r>
      <w:r w:rsidR="000A32D9" w:rsidRPr="00AA7C31">
        <w:rPr>
          <w:rFonts w:ascii="Arial" w:hAnsi="Arial" w:cs="Arial"/>
          <w:b/>
          <w:bCs/>
          <w:color w:val="000000" w:themeColor="text1"/>
          <w:sz w:val="20"/>
          <w:szCs w:val="20"/>
        </w:rPr>
        <w:t xml:space="preserve"> </w:t>
      </w:r>
      <w:r w:rsidR="00DF196A" w:rsidRPr="00AA7C31">
        <w:rPr>
          <w:rFonts w:ascii="Arial" w:hAnsi="Arial" w:cs="Arial"/>
          <w:b/>
          <w:bCs/>
          <w:color w:val="000000" w:themeColor="text1"/>
          <w:sz w:val="20"/>
          <w:szCs w:val="20"/>
        </w:rPr>
        <w:t xml:space="preserve">Django, </w:t>
      </w:r>
      <w:r w:rsidR="004B4BEB" w:rsidRPr="00AA7C31">
        <w:rPr>
          <w:rFonts w:ascii="Arial" w:hAnsi="Arial" w:cs="Arial"/>
          <w:b/>
          <w:bCs/>
          <w:color w:val="000000" w:themeColor="text1"/>
          <w:sz w:val="20"/>
          <w:szCs w:val="20"/>
        </w:rPr>
        <w:t>Beautiful Soup</w:t>
      </w:r>
      <w:r w:rsidR="00DF196A" w:rsidRPr="00AA7C31">
        <w:rPr>
          <w:rFonts w:ascii="Arial" w:hAnsi="Arial" w:cs="Arial"/>
          <w:b/>
          <w:bCs/>
          <w:color w:val="000000" w:themeColor="text1"/>
          <w:sz w:val="20"/>
          <w:szCs w:val="20"/>
        </w:rPr>
        <w:t xml:space="preserve">, </w:t>
      </w:r>
      <w:r w:rsidR="004B4BEB" w:rsidRPr="00AA7C31">
        <w:rPr>
          <w:rFonts w:ascii="Arial" w:hAnsi="Arial" w:cs="Arial"/>
          <w:b/>
          <w:bCs/>
          <w:color w:val="000000" w:themeColor="text1"/>
          <w:sz w:val="20"/>
          <w:szCs w:val="20"/>
        </w:rPr>
        <w:t>NumPy</w:t>
      </w:r>
      <w:r w:rsidR="005F1A4A" w:rsidRPr="00AA7C31">
        <w:rPr>
          <w:rFonts w:ascii="Arial" w:hAnsi="Arial" w:cs="Arial"/>
          <w:b/>
          <w:bCs/>
          <w:color w:val="000000" w:themeColor="text1"/>
          <w:sz w:val="20"/>
          <w:szCs w:val="20"/>
        </w:rPr>
        <w:t xml:space="preserve">, </w:t>
      </w:r>
      <w:r w:rsidR="004B4BEB" w:rsidRPr="00AA7C31">
        <w:rPr>
          <w:rFonts w:ascii="Arial" w:hAnsi="Arial" w:cs="Arial"/>
          <w:b/>
          <w:bCs/>
          <w:color w:val="000000" w:themeColor="text1"/>
          <w:sz w:val="20"/>
          <w:szCs w:val="20"/>
        </w:rPr>
        <w:t>SciPy</w:t>
      </w:r>
      <w:r w:rsidR="005F1A4A" w:rsidRPr="00AA7C31">
        <w:rPr>
          <w:rFonts w:ascii="Arial" w:hAnsi="Arial" w:cs="Arial"/>
          <w:b/>
          <w:bCs/>
          <w:color w:val="000000" w:themeColor="text1"/>
          <w:sz w:val="20"/>
          <w:szCs w:val="20"/>
        </w:rPr>
        <w:t xml:space="preserve">, Pandas, </w:t>
      </w:r>
      <w:r w:rsidR="004B4BEB" w:rsidRPr="00AA7C31">
        <w:rPr>
          <w:rFonts w:ascii="Arial" w:hAnsi="Arial" w:cs="Arial"/>
          <w:b/>
          <w:bCs/>
          <w:color w:val="000000" w:themeColor="text1"/>
          <w:sz w:val="20"/>
          <w:szCs w:val="20"/>
        </w:rPr>
        <w:t>unit test</w:t>
      </w:r>
      <w:r w:rsidR="005F1A4A" w:rsidRPr="00AA7C31">
        <w:rPr>
          <w:rFonts w:ascii="Arial" w:hAnsi="Arial" w:cs="Arial"/>
          <w:b/>
          <w:bCs/>
          <w:color w:val="000000" w:themeColor="text1"/>
          <w:sz w:val="20"/>
          <w:szCs w:val="20"/>
        </w:rPr>
        <w:t xml:space="preserve">, Git, </w:t>
      </w:r>
      <w:r w:rsidR="00F02CE9" w:rsidRPr="00AA7C31">
        <w:rPr>
          <w:rFonts w:ascii="Arial" w:hAnsi="Arial" w:cs="Arial"/>
          <w:b/>
          <w:bCs/>
          <w:color w:val="000000" w:themeColor="text1"/>
          <w:sz w:val="20"/>
          <w:szCs w:val="20"/>
        </w:rPr>
        <w:t xml:space="preserve">PyCharm, </w:t>
      </w:r>
      <w:r w:rsidR="00CB4F9C" w:rsidRPr="00AA7C31">
        <w:rPr>
          <w:rFonts w:ascii="Arial" w:hAnsi="Arial" w:cs="Arial"/>
          <w:b/>
          <w:bCs/>
          <w:color w:val="000000" w:themeColor="text1"/>
          <w:sz w:val="20"/>
          <w:szCs w:val="20"/>
        </w:rPr>
        <w:t>PostgreSQL</w:t>
      </w:r>
      <w:r w:rsidR="00DF753C" w:rsidRPr="00AA7C31">
        <w:rPr>
          <w:rFonts w:ascii="Arial" w:hAnsi="Arial" w:cs="Arial"/>
          <w:b/>
          <w:bCs/>
          <w:color w:val="000000" w:themeColor="text1"/>
          <w:sz w:val="20"/>
          <w:szCs w:val="20"/>
        </w:rPr>
        <w:t>,</w:t>
      </w:r>
      <w:r w:rsidR="00100469" w:rsidRPr="00AA7C31">
        <w:rPr>
          <w:rFonts w:ascii="Arial" w:hAnsi="Arial" w:cs="Arial"/>
          <w:b/>
          <w:bCs/>
          <w:color w:val="000000" w:themeColor="text1"/>
          <w:sz w:val="20"/>
          <w:szCs w:val="20"/>
        </w:rPr>
        <w:t xml:space="preserve"> </w:t>
      </w:r>
      <w:r w:rsidR="00CA7AEC" w:rsidRPr="00AA7C31">
        <w:rPr>
          <w:rFonts w:ascii="Arial" w:hAnsi="Arial" w:cs="Arial"/>
          <w:b/>
          <w:bCs/>
          <w:color w:val="000000" w:themeColor="text1"/>
          <w:sz w:val="20"/>
          <w:szCs w:val="20"/>
        </w:rPr>
        <w:t xml:space="preserve">OOD, </w:t>
      </w:r>
      <w:r w:rsidR="0019021E" w:rsidRPr="00AA7C31">
        <w:rPr>
          <w:rFonts w:ascii="Arial" w:hAnsi="Arial" w:cs="Arial"/>
          <w:b/>
          <w:bCs/>
          <w:color w:val="000000" w:themeColor="text1"/>
          <w:sz w:val="20"/>
          <w:szCs w:val="20"/>
        </w:rPr>
        <w:t xml:space="preserve">UML Class Diagram, ERD, Process Flow Chart, Sprint Review, Agile, SCRUM, </w:t>
      </w:r>
      <w:r w:rsidR="005F1A4A" w:rsidRPr="00AA7C31">
        <w:rPr>
          <w:rFonts w:ascii="Arial" w:hAnsi="Arial" w:cs="Arial"/>
          <w:b/>
          <w:bCs/>
          <w:color w:val="000000" w:themeColor="text1"/>
          <w:sz w:val="20"/>
          <w:szCs w:val="20"/>
        </w:rPr>
        <w:t>Over-Leaf</w:t>
      </w:r>
      <w:r w:rsidR="0018558F" w:rsidRPr="00AA7C31">
        <w:rPr>
          <w:rFonts w:ascii="Arial" w:hAnsi="Arial" w:cs="Arial"/>
          <w:b/>
          <w:bCs/>
          <w:color w:val="000000" w:themeColor="text1"/>
          <w:sz w:val="20"/>
          <w:szCs w:val="20"/>
        </w:rPr>
        <w:t>, Python Unit Test</w:t>
      </w:r>
      <w:r w:rsidR="00625C3B" w:rsidRPr="00AA7C31">
        <w:rPr>
          <w:rFonts w:ascii="Arial" w:hAnsi="Arial" w:cs="Arial"/>
          <w:b/>
          <w:bCs/>
          <w:color w:val="000000" w:themeColor="text1"/>
          <w:sz w:val="20"/>
          <w:szCs w:val="20"/>
        </w:rPr>
        <w:t xml:space="preserve">, HTML5, CSS3, </w:t>
      </w:r>
      <w:r w:rsidR="00AA7C31" w:rsidRPr="00AA7C31">
        <w:rPr>
          <w:rFonts w:ascii="Arial" w:hAnsi="Arial" w:cs="Arial"/>
          <w:b/>
          <w:bCs/>
          <w:color w:val="000000" w:themeColor="text1"/>
          <w:sz w:val="20"/>
          <w:szCs w:val="20"/>
        </w:rPr>
        <w:t>jQuery</w:t>
      </w:r>
      <w:r w:rsidR="00625C3B" w:rsidRPr="00AA7C31">
        <w:rPr>
          <w:rFonts w:ascii="Arial" w:hAnsi="Arial" w:cs="Arial"/>
          <w:b/>
          <w:bCs/>
          <w:color w:val="000000" w:themeColor="text1"/>
          <w:sz w:val="20"/>
          <w:szCs w:val="20"/>
        </w:rPr>
        <w:t>, JavaScript</w:t>
      </w:r>
    </w:p>
    <w:p w14:paraId="255DED4C" w14:textId="6009D127" w:rsidR="00981EF8" w:rsidRPr="00AA7C31" w:rsidRDefault="00981EF8" w:rsidP="00AA7C31">
      <w:pPr>
        <w:spacing w:after="0" w:line="240" w:lineRule="auto"/>
        <w:jc w:val="both"/>
        <w:rPr>
          <w:rFonts w:ascii="Arial" w:hAnsi="Arial" w:cs="Arial"/>
          <w:color w:val="000000" w:themeColor="text1"/>
          <w:sz w:val="20"/>
          <w:szCs w:val="20"/>
        </w:rPr>
      </w:pPr>
    </w:p>
    <w:p w14:paraId="232754F4" w14:textId="162405DF" w:rsidR="004D681A" w:rsidRPr="00AA7C31" w:rsidRDefault="009F5EFD" w:rsidP="00AA7C31">
      <w:pPr>
        <w:spacing w:after="0" w:line="240" w:lineRule="auto"/>
        <w:jc w:val="both"/>
        <w:rPr>
          <w:rFonts w:ascii="Arial" w:hAnsi="Arial" w:cs="Arial"/>
          <w:b/>
          <w:bCs/>
          <w:color w:val="000000" w:themeColor="text1"/>
          <w:sz w:val="20"/>
          <w:szCs w:val="20"/>
        </w:rPr>
      </w:pPr>
      <w:bookmarkStart w:id="0" w:name="_Hlk179554282"/>
      <w:r w:rsidRPr="00AA7C31">
        <w:rPr>
          <w:rFonts w:ascii="Arial" w:hAnsi="Arial" w:cs="Arial"/>
          <w:b/>
          <w:bCs/>
          <w:color w:val="000000" w:themeColor="text1"/>
          <w:sz w:val="20"/>
          <w:szCs w:val="20"/>
        </w:rPr>
        <w:t xml:space="preserve">Client: </w:t>
      </w:r>
      <w:r w:rsidR="001C29B8">
        <w:rPr>
          <w:rFonts w:ascii="Arial" w:hAnsi="Arial" w:cs="Arial"/>
          <w:b/>
          <w:bCs/>
          <w:color w:val="000000" w:themeColor="text1"/>
          <w:sz w:val="20"/>
          <w:szCs w:val="20"/>
        </w:rPr>
        <w:t>Takeda Pharmaceuticals, Chicago, IL</w:t>
      </w:r>
      <w:r w:rsidR="004D681A" w:rsidRPr="00AA7C31">
        <w:rPr>
          <w:rFonts w:ascii="Arial" w:hAnsi="Arial" w:cs="Arial"/>
          <w:b/>
          <w:bCs/>
          <w:color w:val="000000" w:themeColor="text1"/>
          <w:sz w:val="20"/>
          <w:szCs w:val="20"/>
        </w:rPr>
        <w:tab/>
      </w:r>
      <w:r w:rsidR="004D681A" w:rsidRPr="00AA7C31">
        <w:rPr>
          <w:rFonts w:ascii="Arial" w:hAnsi="Arial" w:cs="Arial"/>
          <w:b/>
          <w:bCs/>
          <w:color w:val="000000" w:themeColor="text1"/>
          <w:sz w:val="20"/>
          <w:szCs w:val="20"/>
        </w:rPr>
        <w:tab/>
      </w:r>
      <w:r w:rsidR="004D681A" w:rsidRPr="00AA7C31">
        <w:rPr>
          <w:rFonts w:ascii="Arial" w:hAnsi="Arial" w:cs="Arial"/>
          <w:b/>
          <w:bCs/>
          <w:color w:val="000000" w:themeColor="text1"/>
          <w:sz w:val="20"/>
          <w:szCs w:val="20"/>
        </w:rPr>
        <w:tab/>
      </w:r>
      <w:r w:rsidR="004D681A" w:rsidRPr="00AA7C31">
        <w:rPr>
          <w:rFonts w:ascii="Arial" w:hAnsi="Arial" w:cs="Arial"/>
          <w:b/>
          <w:bCs/>
          <w:color w:val="000000" w:themeColor="text1"/>
          <w:sz w:val="20"/>
          <w:szCs w:val="20"/>
        </w:rPr>
        <w:tab/>
      </w:r>
      <w:r w:rsidR="004D681A" w:rsidRPr="00AA7C31">
        <w:rPr>
          <w:rFonts w:ascii="Arial" w:hAnsi="Arial" w:cs="Arial"/>
          <w:b/>
          <w:bCs/>
          <w:color w:val="000000" w:themeColor="text1"/>
          <w:sz w:val="20"/>
          <w:szCs w:val="20"/>
        </w:rPr>
        <w:tab/>
      </w:r>
      <w:r w:rsidR="00981EF8" w:rsidRPr="00AA7C31">
        <w:rPr>
          <w:rFonts w:ascii="Arial" w:hAnsi="Arial" w:cs="Arial"/>
          <w:b/>
          <w:bCs/>
          <w:color w:val="000000" w:themeColor="text1"/>
          <w:sz w:val="20"/>
          <w:szCs w:val="20"/>
        </w:rPr>
        <w:t xml:space="preserve">July 2020-June 2022 </w:t>
      </w:r>
      <w:r w:rsidR="004D681A" w:rsidRPr="00AA7C31">
        <w:rPr>
          <w:rFonts w:ascii="Arial" w:hAnsi="Arial" w:cs="Arial"/>
          <w:b/>
          <w:bCs/>
          <w:color w:val="000000" w:themeColor="text1"/>
          <w:sz w:val="20"/>
          <w:szCs w:val="20"/>
        </w:rPr>
        <w:t xml:space="preserve"> </w:t>
      </w:r>
    </w:p>
    <w:p w14:paraId="6405C722" w14:textId="49CA6332" w:rsidR="00444E51" w:rsidRPr="00AA7C31" w:rsidRDefault="004D681A"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Role: Python Developer</w:t>
      </w:r>
    </w:p>
    <w:p w14:paraId="70A7D6AF" w14:textId="6E585DA4" w:rsidR="00CC1C68" w:rsidRPr="00AA7C31" w:rsidRDefault="00AA7C31" w:rsidP="00AA7C31">
      <w:pPr>
        <w:pStyle w:val="Heading3arial"/>
        <w:spacing w:before="0" w:after="0"/>
        <w:jc w:val="both"/>
        <w:rPr>
          <w:b w:val="0"/>
          <w:bCs w:val="0"/>
          <w:color w:val="000000" w:themeColor="text1"/>
          <w:sz w:val="20"/>
          <w:szCs w:val="20"/>
          <w:lang w:val="en-US"/>
        </w:rPr>
      </w:pPr>
      <w:r w:rsidRPr="00AA7C31">
        <w:rPr>
          <w:color w:val="000000" w:themeColor="text1"/>
          <w:sz w:val="20"/>
          <w:szCs w:val="20"/>
        </w:rPr>
        <w:t>Description :</w:t>
      </w:r>
      <w:r w:rsidR="00CC1C68" w:rsidRPr="00AA7C31">
        <w:rPr>
          <w:b w:val="0"/>
          <w:bCs w:val="0"/>
          <w:color w:val="000000" w:themeColor="text1"/>
          <w:sz w:val="20"/>
          <w:szCs w:val="20"/>
        </w:rPr>
        <w:t xml:space="preserve"> </w:t>
      </w:r>
      <w:r w:rsidR="00CC1C68" w:rsidRPr="00AA7C31">
        <w:rPr>
          <w:b w:val="0"/>
          <w:bCs w:val="0"/>
          <w:color w:val="000000" w:themeColor="text1"/>
          <w:sz w:val="20"/>
          <w:szCs w:val="20"/>
          <w:lang w:val="en-US"/>
        </w:rPr>
        <w:t>Cerner-MMD HIE is a health information exchange</w:t>
      </w:r>
      <w:r w:rsidR="007C0BD5">
        <w:rPr>
          <w:b w:val="0"/>
          <w:bCs w:val="0"/>
          <w:color w:val="000000" w:themeColor="text1"/>
          <w:sz w:val="20"/>
          <w:szCs w:val="20"/>
          <w:lang w:val="en-US"/>
        </w:rPr>
        <w:t xml:space="preserve"> application</w:t>
      </w:r>
      <w:r w:rsidR="00CC1C68" w:rsidRPr="00AA7C31">
        <w:rPr>
          <w:b w:val="0"/>
          <w:bCs w:val="0"/>
          <w:color w:val="000000" w:themeColor="text1"/>
          <w:sz w:val="20"/>
          <w:szCs w:val="20"/>
          <w:lang w:val="en-US"/>
        </w:rPr>
        <w:t xml:space="preserve"> providing physicians with near real-time, secure, clinical and administrative information regardless of location, affiliation, EMR technology, or vendor</w:t>
      </w:r>
    </w:p>
    <w:bookmarkEnd w:id="0"/>
    <w:p w14:paraId="4CB5479B" w14:textId="07D98314" w:rsidR="00444E51" w:rsidRPr="00AA7C31" w:rsidRDefault="00444E51" w:rsidP="00AA7C31">
      <w:pPr>
        <w:spacing w:after="0" w:line="240" w:lineRule="auto"/>
        <w:jc w:val="both"/>
        <w:rPr>
          <w:rFonts w:ascii="Arial" w:hAnsi="Arial" w:cs="Arial"/>
          <w:color w:val="000000" w:themeColor="text1"/>
          <w:sz w:val="20"/>
          <w:szCs w:val="20"/>
        </w:rPr>
      </w:pPr>
    </w:p>
    <w:p w14:paraId="188C5297" w14:textId="58A0BD3D" w:rsidR="0018558F" w:rsidRPr="00AA7C31" w:rsidRDefault="0018558F"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Responsibilities:</w:t>
      </w:r>
    </w:p>
    <w:p w14:paraId="4AD3C92D" w14:textId="337E4788"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Extensively worked on the development and configuration of new HIE applications and data transactions using Python, Django, and Apache Tomcat, with dependency management handled by pip and virtual environments.</w:t>
      </w:r>
    </w:p>
    <w:p w14:paraId="39D998EB" w14:textId="2F8932BA"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Developed use case diagrams, class diagrams, database schemas, and provided mapping between relational database tables and object-oriented Python objects using Django ORM. Supported CRUD operations.</w:t>
      </w:r>
    </w:p>
    <w:p w14:paraId="6BCC337B" w14:textId="6F5BC72A"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Developed, supported, and enhanced RESTful web service calls from third-party APIs to the HIE server using Django REST Framework.</w:t>
      </w:r>
    </w:p>
    <w:p w14:paraId="13DFD3CC" w14:textId="24F763C1"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Created Angular services to invoke RESTful APIs (HTTP GET, PUT, POST, DELETE) operations. Used AngularJS to call REST CRUD APIs (Django REST Framework).</w:t>
      </w:r>
    </w:p>
    <w:p w14:paraId="0CCCF1FC" w14:textId="44009C36"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 xml:space="preserve">Supported RDBMS transactions using </w:t>
      </w:r>
      <w:proofErr w:type="spellStart"/>
      <w:r w:rsidRPr="00D673E1">
        <w:rPr>
          <w:rFonts w:ascii="Arial" w:hAnsi="Arial" w:cs="Arial"/>
          <w:sz w:val="20"/>
          <w:szCs w:val="20"/>
        </w:rPr>
        <w:t>SQLAlchemy</w:t>
      </w:r>
      <w:proofErr w:type="spellEnd"/>
      <w:r w:rsidRPr="00D673E1">
        <w:rPr>
          <w:rFonts w:ascii="Arial" w:hAnsi="Arial" w:cs="Arial"/>
          <w:sz w:val="20"/>
          <w:szCs w:val="20"/>
        </w:rPr>
        <w:t>. Designed and developed re-engineering from raw SQL/RDBMS to Django ORM data access layer conversion.</w:t>
      </w:r>
    </w:p>
    <w:p w14:paraId="2D6BFEDB" w14:textId="33FF9163"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Developed Python classes and Data Access Objects (DAO) that handled all database operations using Django ORM.</w:t>
      </w:r>
    </w:p>
    <w:p w14:paraId="231CD4C7" w14:textId="21D1E22B"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 xml:space="preserve">Designed and implemented database schemas using </w:t>
      </w:r>
      <w:proofErr w:type="spellStart"/>
      <w:r w:rsidRPr="00D673E1">
        <w:rPr>
          <w:rFonts w:ascii="Arial" w:hAnsi="Arial" w:cs="Arial"/>
          <w:sz w:val="20"/>
          <w:szCs w:val="20"/>
        </w:rPr>
        <w:t>SQLAlchemy</w:t>
      </w:r>
      <w:proofErr w:type="spellEnd"/>
      <w:r w:rsidRPr="00D673E1">
        <w:rPr>
          <w:rFonts w:ascii="Arial" w:hAnsi="Arial" w:cs="Arial"/>
          <w:sz w:val="20"/>
          <w:szCs w:val="20"/>
        </w:rPr>
        <w:t xml:space="preserve"> for relational databases, supporting new functionalities in the HIE application.</w:t>
      </w:r>
    </w:p>
    <w:p w14:paraId="241B9922" w14:textId="7ADAFAFD"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 xml:space="preserve">Migrated legacy SQL and data access logic to </w:t>
      </w:r>
      <w:proofErr w:type="spellStart"/>
      <w:r w:rsidRPr="00D673E1">
        <w:rPr>
          <w:rFonts w:ascii="Arial" w:hAnsi="Arial" w:cs="Arial"/>
          <w:sz w:val="20"/>
          <w:szCs w:val="20"/>
        </w:rPr>
        <w:t>SQLAlchemy</w:t>
      </w:r>
      <w:proofErr w:type="spellEnd"/>
      <w:r w:rsidRPr="00D673E1">
        <w:rPr>
          <w:rFonts w:ascii="Arial" w:hAnsi="Arial" w:cs="Arial"/>
          <w:sz w:val="20"/>
          <w:szCs w:val="20"/>
        </w:rPr>
        <w:t>, aligning with Django ORM where necessary for hybrid system compatibility.</w:t>
      </w:r>
    </w:p>
    <w:p w14:paraId="51CE61BA" w14:textId="06CCE4D7"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Designed and developed internal utilities like "Regression Utility" and "Monitor Log" using Django, HTML, JavaScript, Django templates, logging, SQL, and SQLite/PostgreSQL.</w:t>
      </w:r>
    </w:p>
    <w:p w14:paraId="7587F522" w14:textId="0BDBC6BE"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Implemented code and performed code reviews for other developers to ensure code quality and adherence to best practices.</w:t>
      </w:r>
    </w:p>
    <w:p w14:paraId="7BD40E03" w14:textId="2349B468"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Involved in developing a unit test framework using Pytest.</w:t>
      </w:r>
    </w:p>
    <w:p w14:paraId="112A8241" w14:textId="1CE8D38A"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Participated in unit testing and user acceptance testing.</w:t>
      </w:r>
    </w:p>
    <w:p w14:paraId="26D3A027" w14:textId="0C3E0904"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Prepared the user manual and explained it to the end user of the report.</w:t>
      </w:r>
    </w:p>
    <w:p w14:paraId="1FB3B5E9" w14:textId="5F482380"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Attended daily scrum calls to discuss the Jira stories and tasks.</w:t>
      </w:r>
    </w:p>
    <w:p w14:paraId="4C5678E5" w14:textId="6A2A3C0F"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Developed views and templates with Python and Django's view controller and templating language to create a user-friendly website interface.</w:t>
      </w:r>
    </w:p>
    <w:p w14:paraId="2C68CD72" w14:textId="69A7FC9D"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Developed a Python script utilizing the Selenium library for web automation.</w:t>
      </w:r>
    </w:p>
    <w:p w14:paraId="4B9E699A" w14:textId="11B04EEE"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Integrated ChromeDriver for browser automation, ensuring seamless interaction with web pages.</w:t>
      </w:r>
    </w:p>
    <w:p w14:paraId="174614F6" w14:textId="32FB1A23"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 xml:space="preserve">Extracted data from PostgreSQL, Cassandra, Redis, </w:t>
      </w:r>
      <w:proofErr w:type="spellStart"/>
      <w:r w:rsidRPr="00D673E1">
        <w:rPr>
          <w:rFonts w:ascii="Arial" w:hAnsi="Arial" w:cs="Arial"/>
          <w:sz w:val="20"/>
          <w:szCs w:val="20"/>
        </w:rPr>
        <w:t>InfluxDB</w:t>
      </w:r>
      <w:proofErr w:type="spellEnd"/>
      <w:r w:rsidRPr="00D673E1">
        <w:rPr>
          <w:rFonts w:ascii="Arial" w:hAnsi="Arial" w:cs="Arial"/>
          <w:sz w:val="20"/>
          <w:szCs w:val="20"/>
        </w:rPr>
        <w:t>, and Elasticsearch.</w:t>
      </w:r>
    </w:p>
    <w:p w14:paraId="769ED6F0" w14:textId="4D3E1299"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lastRenderedPageBreak/>
        <w:t>Used Python libraries and SQL queries/subqueries to create several datasets, producing statistics, tables, figures, charts, and graphs.</w:t>
      </w:r>
    </w:p>
    <w:p w14:paraId="46A8B085" w14:textId="1040F23B"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Involved in a hybrid architecture where new functionalities were developed in Python while ensuring seamless integration with legacy Java components.</w:t>
      </w:r>
    </w:p>
    <w:p w14:paraId="65897910" w14:textId="30717785" w:rsidR="00D673E1" w:rsidRPr="00D673E1" w:rsidRDefault="00D673E1" w:rsidP="00D673E1">
      <w:pPr>
        <w:pStyle w:val="ListParagraph"/>
        <w:numPr>
          <w:ilvl w:val="0"/>
          <w:numId w:val="2"/>
        </w:numPr>
        <w:spacing w:after="0" w:line="240" w:lineRule="auto"/>
        <w:jc w:val="both"/>
        <w:rPr>
          <w:rFonts w:ascii="Arial" w:hAnsi="Arial" w:cs="Arial"/>
          <w:sz w:val="20"/>
          <w:szCs w:val="20"/>
        </w:rPr>
      </w:pPr>
      <w:r w:rsidRPr="00D673E1">
        <w:rPr>
          <w:rFonts w:ascii="Arial" w:hAnsi="Arial" w:cs="Arial"/>
          <w:sz w:val="20"/>
          <w:szCs w:val="20"/>
        </w:rPr>
        <w:t>Contributed to CI/CD practices with GitHub.</w:t>
      </w:r>
    </w:p>
    <w:p w14:paraId="32C74B66" w14:textId="77777777" w:rsidR="00D673E1" w:rsidRDefault="00D673E1" w:rsidP="00AA7C31">
      <w:pPr>
        <w:spacing w:after="0" w:line="240" w:lineRule="auto"/>
        <w:jc w:val="both"/>
        <w:rPr>
          <w:rFonts w:ascii="Arial" w:hAnsi="Arial" w:cs="Arial"/>
          <w:sz w:val="20"/>
          <w:szCs w:val="20"/>
        </w:rPr>
      </w:pPr>
    </w:p>
    <w:p w14:paraId="7CBBDD6C" w14:textId="65F63E77" w:rsidR="00444E51" w:rsidRPr="00AA7C31" w:rsidRDefault="00444E51"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 xml:space="preserve">Environment: Python, </w:t>
      </w:r>
      <w:r w:rsidR="00515639">
        <w:rPr>
          <w:rFonts w:ascii="Arial" w:hAnsi="Arial" w:cs="Arial"/>
          <w:b/>
          <w:bCs/>
          <w:color w:val="000000" w:themeColor="text1"/>
          <w:sz w:val="20"/>
          <w:szCs w:val="20"/>
        </w:rPr>
        <w:t xml:space="preserve">Java, </w:t>
      </w:r>
      <w:r w:rsidRPr="00AA7C31">
        <w:rPr>
          <w:rFonts w:ascii="Arial" w:hAnsi="Arial" w:cs="Arial"/>
          <w:b/>
          <w:bCs/>
          <w:color w:val="000000" w:themeColor="text1"/>
          <w:sz w:val="20"/>
          <w:szCs w:val="20"/>
        </w:rPr>
        <w:t xml:space="preserve">selenium, </w:t>
      </w:r>
      <w:r w:rsidR="004B4BEB">
        <w:rPr>
          <w:rFonts w:ascii="Arial" w:hAnsi="Arial" w:cs="Arial"/>
          <w:b/>
          <w:bCs/>
          <w:color w:val="000000" w:themeColor="text1"/>
          <w:sz w:val="20"/>
          <w:szCs w:val="20"/>
        </w:rPr>
        <w:t xml:space="preserve">Django, </w:t>
      </w:r>
      <w:r w:rsidR="00515639">
        <w:rPr>
          <w:rFonts w:ascii="Arial" w:hAnsi="Arial" w:cs="Arial"/>
          <w:b/>
          <w:bCs/>
          <w:color w:val="000000" w:themeColor="text1"/>
          <w:sz w:val="20"/>
          <w:szCs w:val="20"/>
        </w:rPr>
        <w:t xml:space="preserve">PostgreSQL, </w:t>
      </w:r>
      <w:r w:rsidRPr="00AA7C31">
        <w:rPr>
          <w:rFonts w:ascii="Arial" w:hAnsi="Arial" w:cs="Arial"/>
          <w:b/>
          <w:bCs/>
          <w:color w:val="000000" w:themeColor="text1"/>
          <w:sz w:val="20"/>
          <w:szCs w:val="20"/>
        </w:rPr>
        <w:t>batch script, SQL, csv, chrome drive</w:t>
      </w:r>
      <w:r w:rsidR="00515639">
        <w:rPr>
          <w:rFonts w:ascii="Arial" w:hAnsi="Arial" w:cs="Arial"/>
          <w:b/>
          <w:bCs/>
          <w:color w:val="000000" w:themeColor="text1"/>
          <w:sz w:val="20"/>
          <w:szCs w:val="20"/>
        </w:rPr>
        <w:t>r</w:t>
      </w:r>
      <w:r w:rsidRPr="00AA7C31">
        <w:rPr>
          <w:rFonts w:ascii="Arial" w:hAnsi="Arial" w:cs="Arial"/>
          <w:b/>
          <w:bCs/>
          <w:color w:val="000000" w:themeColor="text1"/>
          <w:sz w:val="20"/>
          <w:szCs w:val="20"/>
        </w:rPr>
        <w:t>, Atom</w:t>
      </w:r>
      <w:r w:rsidR="00515639">
        <w:rPr>
          <w:rFonts w:ascii="Arial" w:hAnsi="Arial" w:cs="Arial"/>
          <w:b/>
          <w:bCs/>
          <w:color w:val="000000" w:themeColor="text1"/>
          <w:sz w:val="20"/>
          <w:szCs w:val="20"/>
        </w:rPr>
        <w:t xml:space="preserve">, </w:t>
      </w:r>
      <w:proofErr w:type="spellStart"/>
      <w:r w:rsidR="00515639">
        <w:rPr>
          <w:rFonts w:ascii="Arial" w:hAnsi="Arial" w:cs="Arial"/>
          <w:b/>
          <w:bCs/>
          <w:color w:val="000000" w:themeColor="text1"/>
          <w:sz w:val="20"/>
          <w:szCs w:val="20"/>
        </w:rPr>
        <w:t>Github</w:t>
      </w:r>
      <w:proofErr w:type="spellEnd"/>
      <w:r w:rsidR="00D761EB">
        <w:rPr>
          <w:rFonts w:ascii="Arial" w:hAnsi="Arial" w:cs="Arial"/>
          <w:b/>
          <w:bCs/>
          <w:color w:val="000000" w:themeColor="text1"/>
          <w:sz w:val="20"/>
          <w:szCs w:val="20"/>
        </w:rPr>
        <w:t>.</w:t>
      </w:r>
    </w:p>
    <w:p w14:paraId="2BA13F4A" w14:textId="77777777" w:rsidR="00444E51" w:rsidRPr="00AA7C31" w:rsidRDefault="00444E51" w:rsidP="00AA7C31">
      <w:pPr>
        <w:spacing w:after="0" w:line="240" w:lineRule="auto"/>
        <w:jc w:val="both"/>
        <w:rPr>
          <w:rFonts w:ascii="Arial" w:hAnsi="Arial" w:cs="Arial"/>
          <w:color w:val="000000" w:themeColor="text1"/>
          <w:sz w:val="20"/>
          <w:szCs w:val="20"/>
        </w:rPr>
      </w:pPr>
    </w:p>
    <w:p w14:paraId="275595E7" w14:textId="05F58730" w:rsidR="009F5EFD" w:rsidRPr="00AA7C31" w:rsidRDefault="009F5EFD"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Client: Black Hawk Network</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00AA7C31" w:rsidRPr="00AA7C31">
        <w:rPr>
          <w:rFonts w:ascii="Arial" w:hAnsi="Arial" w:cs="Arial"/>
          <w:b/>
          <w:bCs/>
          <w:color w:val="000000" w:themeColor="text1"/>
          <w:sz w:val="20"/>
          <w:szCs w:val="20"/>
        </w:rPr>
        <w:t xml:space="preserve">May </w:t>
      </w:r>
      <w:r w:rsidRPr="00AA7C31">
        <w:rPr>
          <w:rFonts w:ascii="Arial" w:hAnsi="Arial" w:cs="Arial"/>
          <w:b/>
          <w:bCs/>
          <w:color w:val="000000" w:themeColor="text1"/>
          <w:sz w:val="20"/>
          <w:szCs w:val="20"/>
        </w:rPr>
        <w:t xml:space="preserve">2017 – </w:t>
      </w:r>
      <w:r w:rsidR="00AA7C31" w:rsidRPr="00AA7C31">
        <w:rPr>
          <w:rFonts w:ascii="Arial" w:hAnsi="Arial" w:cs="Arial"/>
          <w:b/>
          <w:bCs/>
          <w:color w:val="000000" w:themeColor="text1"/>
          <w:sz w:val="20"/>
          <w:szCs w:val="20"/>
        </w:rPr>
        <w:t>Jun</w:t>
      </w:r>
      <w:r w:rsidR="00BA4EB6">
        <w:rPr>
          <w:rFonts w:ascii="Arial" w:hAnsi="Arial" w:cs="Arial"/>
          <w:b/>
          <w:bCs/>
          <w:color w:val="000000" w:themeColor="text1"/>
          <w:sz w:val="20"/>
          <w:szCs w:val="20"/>
        </w:rPr>
        <w:t>e</w:t>
      </w:r>
      <w:r w:rsidR="00AA7C31" w:rsidRPr="00AA7C31">
        <w:rPr>
          <w:rFonts w:ascii="Arial" w:hAnsi="Arial" w:cs="Arial"/>
          <w:b/>
          <w:bCs/>
          <w:color w:val="000000" w:themeColor="text1"/>
          <w:sz w:val="20"/>
          <w:szCs w:val="20"/>
        </w:rPr>
        <w:t xml:space="preserve"> </w:t>
      </w:r>
      <w:r w:rsidRPr="00AA7C31">
        <w:rPr>
          <w:rFonts w:ascii="Arial" w:hAnsi="Arial" w:cs="Arial"/>
          <w:b/>
          <w:bCs/>
          <w:color w:val="000000" w:themeColor="text1"/>
          <w:sz w:val="20"/>
          <w:szCs w:val="20"/>
        </w:rPr>
        <w:t xml:space="preserve">2020 </w:t>
      </w:r>
    </w:p>
    <w:p w14:paraId="363782C1" w14:textId="66C388BD" w:rsidR="009F5EFD" w:rsidRPr="00AA7C31" w:rsidRDefault="009F5EFD"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Role: Python Developer</w:t>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r w:rsidRPr="00AA7C31">
        <w:rPr>
          <w:rFonts w:ascii="Arial" w:hAnsi="Arial" w:cs="Arial"/>
          <w:b/>
          <w:bCs/>
          <w:color w:val="000000" w:themeColor="text1"/>
          <w:sz w:val="20"/>
          <w:szCs w:val="20"/>
        </w:rPr>
        <w:tab/>
      </w:r>
    </w:p>
    <w:p w14:paraId="7AE8B7C1" w14:textId="6BF34CA9" w:rsidR="0018558F" w:rsidRPr="00AA7C31" w:rsidRDefault="0018558F"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Responsibilities:</w:t>
      </w:r>
    </w:p>
    <w:p w14:paraId="0BC67138"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 xml:space="preserve">Implemented eGift security enhancements to encrypt the eGift ID using Python's </w:t>
      </w:r>
      <w:r w:rsidRPr="00AA7C31">
        <w:rPr>
          <w:rStyle w:val="HTMLCode"/>
          <w:rFonts w:ascii="Arial" w:eastAsiaTheme="minorHAnsi" w:hAnsi="Arial" w:cs="Arial"/>
        </w:rPr>
        <w:t>cryptography</w:t>
      </w:r>
      <w:r w:rsidRPr="00AA7C31">
        <w:rPr>
          <w:rFonts w:ascii="Arial" w:hAnsi="Arial" w:cs="Arial"/>
          <w:sz w:val="20"/>
          <w:szCs w:val="20"/>
        </w:rPr>
        <w:t xml:space="preserve"> library.</w:t>
      </w:r>
    </w:p>
    <w:p w14:paraId="56F225B8"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Pr>
          <w:rFonts w:ascii="Arial" w:hAnsi="Arial" w:cs="Arial"/>
          <w:sz w:val="20"/>
          <w:szCs w:val="20"/>
        </w:rPr>
        <w:t>I</w:t>
      </w:r>
      <w:r w:rsidRPr="00AA7C31">
        <w:rPr>
          <w:rFonts w:ascii="Arial" w:hAnsi="Arial" w:cs="Arial"/>
          <w:sz w:val="20"/>
          <w:szCs w:val="20"/>
        </w:rPr>
        <w:t>mplemented Apple Pay and Samsung Pay features in the eGift Activation application using relevant Python SDKs and APIs.</w:t>
      </w:r>
    </w:p>
    <w:p w14:paraId="229DDC69"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Managed changes to the Samsung and PayPal adapters, ensuring smooth integration with the eGift processing API.</w:t>
      </w:r>
    </w:p>
    <w:p w14:paraId="1D1D7672"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Participated in daily scrum meetings, contributing to Agile development practices.</w:t>
      </w:r>
    </w:p>
    <w:p w14:paraId="0E55C623"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Conducted code reviews to ensure code quality and adherence to best practices.</w:t>
      </w:r>
    </w:p>
    <w:p w14:paraId="0B9EF493"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Responsible for User Story demos at the end of each sprint, showcasing completed features to stakeholders.</w:t>
      </w:r>
    </w:p>
    <w:p w14:paraId="6C19664B"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Blackhawk Network Holdings, Inc. is a leading prepaid and payments network that supports program management and the physical and digital distribution of a wide range of prepaid products.</w:t>
      </w:r>
    </w:p>
    <w:p w14:paraId="2576429C"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The eGift team manages eGifts purchased through GiftCardMall.com.</w:t>
      </w:r>
    </w:p>
    <w:p w14:paraId="44E61BC9" w14:textId="77777777" w:rsidR="00CF6943" w:rsidRPr="00AA7C31" w:rsidRDefault="00CF6943" w:rsidP="00CF6943">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and maintained the eGift processing API, the backbone of eGifts, responsible for processing eGifts using Django REST Framework.</w:t>
      </w:r>
    </w:p>
    <w:p w14:paraId="4AC4C1F0" w14:textId="77777777" w:rsidR="00CF6943" w:rsidRPr="00AA7C31" w:rsidRDefault="00CF6943" w:rsidP="00CF6943">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sz w:val="20"/>
          <w:szCs w:val="20"/>
        </w:rPr>
        <w:t>The eGift Activation application allows customers to view their eGift cards with barcodes redeemable at stores, developed using Django.</w:t>
      </w:r>
    </w:p>
    <w:p w14:paraId="7950FECF" w14:textId="77777777" w:rsidR="00CF6943" w:rsidRPr="00AA7C31" w:rsidRDefault="00CF6943" w:rsidP="00CF6943">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sz w:val="20"/>
          <w:szCs w:val="20"/>
        </w:rPr>
        <w:t>The eGift Activation application also supports Apple Pay, Android Pay, and Samsung Pay features, implemented using Django and relevant SDKs.</w:t>
      </w:r>
    </w:p>
    <w:p w14:paraId="62E6A884"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Involved in requirements gathering and User Story discussion</w:t>
      </w:r>
    </w:p>
    <w:p w14:paraId="45DBB182"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Responsible for Fraud Check Feature implementation (Trustev) in the eGift Activation application using Django and DRF.</w:t>
      </w:r>
    </w:p>
    <w:p w14:paraId="46690A47" w14:textId="77777777" w:rsidR="00F459C8" w:rsidRDefault="00CF6943" w:rsidP="00F459C8">
      <w:pPr>
        <w:pStyle w:val="ListParagraph"/>
        <w:numPr>
          <w:ilvl w:val="0"/>
          <w:numId w:val="8"/>
        </w:numPr>
        <w:spacing w:after="0" w:line="240" w:lineRule="auto"/>
        <w:jc w:val="both"/>
        <w:rPr>
          <w:rFonts w:ascii="Arial" w:hAnsi="Arial" w:cs="Arial"/>
          <w:b/>
          <w:bCs/>
          <w:color w:val="000000" w:themeColor="text1"/>
          <w:sz w:val="20"/>
          <w:szCs w:val="20"/>
        </w:rPr>
      </w:pPr>
      <w:r w:rsidRPr="00AA7C31">
        <w:rPr>
          <w:rFonts w:ascii="Arial" w:hAnsi="Arial" w:cs="Arial"/>
          <w:color w:val="000000" w:themeColor="text1"/>
          <w:sz w:val="20"/>
          <w:szCs w:val="20"/>
        </w:rPr>
        <w:t xml:space="preserve">Designed the application using </w:t>
      </w:r>
      <w:r w:rsidRPr="00AA7C31">
        <w:rPr>
          <w:rFonts w:ascii="Arial" w:hAnsi="Arial" w:cs="Arial"/>
          <w:b/>
          <w:bCs/>
          <w:color w:val="000000" w:themeColor="text1"/>
          <w:sz w:val="20"/>
          <w:szCs w:val="20"/>
        </w:rPr>
        <w:t xml:space="preserve">Agile </w:t>
      </w:r>
      <w:r w:rsidRPr="00AA7C31">
        <w:rPr>
          <w:rFonts w:ascii="Arial" w:hAnsi="Arial" w:cs="Arial"/>
          <w:color w:val="000000" w:themeColor="text1"/>
          <w:sz w:val="20"/>
          <w:szCs w:val="20"/>
        </w:rPr>
        <w:t xml:space="preserve">Methodology and </w:t>
      </w:r>
      <w:r w:rsidRPr="00AA7C31">
        <w:rPr>
          <w:rFonts w:ascii="Arial" w:hAnsi="Arial" w:cs="Arial"/>
          <w:b/>
          <w:bCs/>
          <w:color w:val="000000" w:themeColor="text1"/>
          <w:sz w:val="20"/>
          <w:szCs w:val="20"/>
        </w:rPr>
        <w:t xml:space="preserve">Scrum. </w:t>
      </w:r>
    </w:p>
    <w:p w14:paraId="09340262" w14:textId="42A5C71F" w:rsidR="00CF6943" w:rsidRPr="00F459C8" w:rsidRDefault="00F459C8" w:rsidP="00F459C8">
      <w:pPr>
        <w:pStyle w:val="ListParagraph"/>
        <w:numPr>
          <w:ilvl w:val="0"/>
          <w:numId w:val="8"/>
        </w:numPr>
        <w:spacing w:after="0" w:line="240" w:lineRule="auto"/>
        <w:jc w:val="both"/>
        <w:rPr>
          <w:rFonts w:ascii="Arial" w:hAnsi="Arial" w:cs="Arial"/>
          <w:b/>
          <w:bCs/>
          <w:color w:val="000000" w:themeColor="text1"/>
          <w:sz w:val="20"/>
          <w:szCs w:val="20"/>
        </w:rPr>
      </w:pPr>
      <w:r w:rsidRPr="00AA7C31">
        <w:rPr>
          <w:rFonts w:ascii="Arial" w:hAnsi="Arial" w:cs="Arial"/>
          <w:color w:val="0D0D0D"/>
          <w:sz w:val="20"/>
          <w:szCs w:val="20"/>
          <w:shd w:val="clear" w:color="auto" w:fill="FFFFFF"/>
        </w:rPr>
        <w:t xml:space="preserve">Contributed to the creation of essential documents supporting different phases of </w:t>
      </w:r>
      <w:r w:rsidRPr="00AA7C31">
        <w:rPr>
          <w:rFonts w:ascii="Arial" w:hAnsi="Arial" w:cs="Arial"/>
          <w:b/>
          <w:bCs/>
          <w:color w:val="0D0D0D"/>
          <w:sz w:val="20"/>
          <w:szCs w:val="20"/>
          <w:shd w:val="clear" w:color="auto" w:fill="FFFFFF"/>
        </w:rPr>
        <w:t>SDLC</w:t>
      </w:r>
      <w:r w:rsidRPr="00AA7C31">
        <w:rPr>
          <w:rFonts w:ascii="Arial" w:hAnsi="Arial" w:cs="Arial"/>
          <w:color w:val="0D0D0D"/>
          <w:sz w:val="20"/>
          <w:szCs w:val="20"/>
          <w:shd w:val="clear" w:color="auto" w:fill="FFFFFF"/>
        </w:rPr>
        <w:t xml:space="preserve"> including requirements and analysis reports, design documents, and technical documentation.</w:t>
      </w:r>
    </w:p>
    <w:p w14:paraId="32D5614B" w14:textId="77777777" w:rsidR="00CF6943" w:rsidRPr="00AA7C31" w:rsidRDefault="00CF6943" w:rsidP="00CF6943">
      <w:pPr>
        <w:pStyle w:val="ListParagraph"/>
        <w:numPr>
          <w:ilvl w:val="0"/>
          <w:numId w:val="8"/>
        </w:numPr>
        <w:spacing w:after="0" w:line="240" w:lineRule="auto"/>
        <w:jc w:val="both"/>
        <w:rPr>
          <w:rFonts w:ascii="Arial" w:hAnsi="Arial" w:cs="Arial"/>
          <w:sz w:val="20"/>
          <w:szCs w:val="20"/>
        </w:rPr>
      </w:pPr>
      <w:r w:rsidRPr="00AA7C31">
        <w:rPr>
          <w:rFonts w:ascii="Arial" w:hAnsi="Arial" w:cs="Arial"/>
          <w:sz w:val="20"/>
          <w:szCs w:val="20"/>
        </w:rPr>
        <w:t xml:space="preserve">Introduced a registration page in the eGift Activation application to gather recipient details using </w:t>
      </w:r>
      <w:r w:rsidRPr="004B4BEB">
        <w:rPr>
          <w:rFonts w:ascii="Arial" w:hAnsi="Arial" w:cs="Arial"/>
          <w:b/>
          <w:bCs/>
          <w:sz w:val="20"/>
          <w:szCs w:val="20"/>
        </w:rPr>
        <w:t>Django</w:t>
      </w:r>
      <w:r w:rsidRPr="00AA7C31">
        <w:rPr>
          <w:rFonts w:ascii="Arial" w:hAnsi="Arial" w:cs="Arial"/>
          <w:sz w:val="20"/>
          <w:szCs w:val="20"/>
        </w:rPr>
        <w:t xml:space="preserve"> forms and views.</w:t>
      </w:r>
    </w:p>
    <w:p w14:paraId="733E7A01" w14:textId="78D39D0B" w:rsidR="000A765E" w:rsidRPr="00AA7C31" w:rsidRDefault="0038714B" w:rsidP="00AA7C31">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Built the front-end using</w:t>
      </w:r>
      <w:r w:rsidR="006B7841" w:rsidRPr="00AA7C31">
        <w:rPr>
          <w:rFonts w:ascii="Arial" w:hAnsi="Arial" w:cs="Arial"/>
          <w:color w:val="000000" w:themeColor="text1"/>
          <w:sz w:val="20"/>
          <w:szCs w:val="20"/>
        </w:rPr>
        <w:t xml:space="preserve"> </w:t>
      </w:r>
      <w:r w:rsidR="006B7841" w:rsidRPr="00AA7C31">
        <w:rPr>
          <w:rFonts w:ascii="Arial" w:hAnsi="Arial" w:cs="Arial"/>
          <w:b/>
          <w:bCs/>
          <w:color w:val="000000" w:themeColor="text1"/>
          <w:sz w:val="20"/>
          <w:szCs w:val="20"/>
        </w:rPr>
        <w:t>HTML</w:t>
      </w:r>
      <w:r w:rsidRPr="00AA7C31">
        <w:rPr>
          <w:rFonts w:ascii="Arial" w:hAnsi="Arial" w:cs="Arial"/>
          <w:b/>
          <w:bCs/>
          <w:color w:val="000000" w:themeColor="text1"/>
          <w:sz w:val="20"/>
          <w:szCs w:val="20"/>
        </w:rPr>
        <w:t xml:space="preserve"> 5</w:t>
      </w:r>
      <w:r w:rsidR="002529F5" w:rsidRPr="00AA7C31">
        <w:rPr>
          <w:rFonts w:ascii="Arial" w:hAnsi="Arial" w:cs="Arial"/>
          <w:b/>
          <w:bCs/>
          <w:color w:val="000000" w:themeColor="text1"/>
          <w:sz w:val="20"/>
          <w:szCs w:val="20"/>
        </w:rPr>
        <w:t xml:space="preserve">, </w:t>
      </w:r>
      <w:r w:rsidR="001E59A1" w:rsidRPr="00AA7C31">
        <w:rPr>
          <w:rFonts w:ascii="Arial" w:hAnsi="Arial" w:cs="Arial"/>
          <w:b/>
          <w:bCs/>
          <w:color w:val="000000" w:themeColor="text1"/>
          <w:sz w:val="20"/>
          <w:szCs w:val="20"/>
        </w:rPr>
        <w:t>JavaScript,</w:t>
      </w:r>
      <w:r w:rsidR="006B7841" w:rsidRPr="00AA7C31">
        <w:rPr>
          <w:rFonts w:ascii="Arial" w:hAnsi="Arial" w:cs="Arial"/>
          <w:color w:val="000000" w:themeColor="text1"/>
          <w:sz w:val="20"/>
          <w:szCs w:val="20"/>
        </w:rPr>
        <w:t xml:space="preserve"> and </w:t>
      </w:r>
      <w:r w:rsidR="006B7841" w:rsidRPr="00AA7C31">
        <w:rPr>
          <w:rFonts w:ascii="Arial" w:hAnsi="Arial" w:cs="Arial"/>
          <w:b/>
          <w:bCs/>
          <w:color w:val="000000" w:themeColor="text1"/>
          <w:sz w:val="20"/>
          <w:szCs w:val="20"/>
        </w:rPr>
        <w:t>CSS</w:t>
      </w:r>
      <w:r w:rsidR="00D3628D" w:rsidRPr="00AA7C31">
        <w:rPr>
          <w:rFonts w:ascii="Arial" w:hAnsi="Arial" w:cs="Arial"/>
          <w:color w:val="000000" w:themeColor="text1"/>
          <w:sz w:val="20"/>
          <w:szCs w:val="20"/>
        </w:rPr>
        <w:t>.</w:t>
      </w:r>
    </w:p>
    <w:p w14:paraId="00CCEC87" w14:textId="37D300B0" w:rsidR="005B456F" w:rsidRPr="000C6097" w:rsidRDefault="005F0E88" w:rsidP="00AA7C31">
      <w:pPr>
        <w:pStyle w:val="ListParagraph"/>
        <w:numPr>
          <w:ilvl w:val="0"/>
          <w:numId w:val="8"/>
        </w:numPr>
        <w:spacing w:after="0" w:line="240" w:lineRule="auto"/>
        <w:jc w:val="both"/>
        <w:rPr>
          <w:rFonts w:ascii="Arial" w:hAnsi="Arial" w:cs="Arial"/>
          <w:b/>
          <w:bCs/>
          <w:color w:val="000000" w:themeColor="text1"/>
          <w:sz w:val="20"/>
          <w:szCs w:val="20"/>
        </w:rPr>
      </w:pPr>
      <w:r w:rsidRPr="005F0E88">
        <w:rPr>
          <w:rFonts w:ascii="Arial" w:hAnsi="Arial" w:cs="Arial"/>
          <w:sz w:val="20"/>
          <w:szCs w:val="20"/>
        </w:rPr>
        <w:t xml:space="preserve">Integrated PHP-based components with Django for processing user transactions by ensuring smooth interaction between legacy </w:t>
      </w:r>
      <w:r w:rsidRPr="005F0E88">
        <w:rPr>
          <w:rFonts w:ascii="Arial" w:hAnsi="Arial" w:cs="Arial"/>
          <w:b/>
          <w:bCs/>
          <w:sz w:val="20"/>
          <w:szCs w:val="20"/>
        </w:rPr>
        <w:t>PHP</w:t>
      </w:r>
      <w:r w:rsidRPr="005F0E88">
        <w:rPr>
          <w:rFonts w:ascii="Arial" w:hAnsi="Arial" w:cs="Arial"/>
          <w:sz w:val="20"/>
          <w:szCs w:val="20"/>
        </w:rPr>
        <w:t xml:space="preserve"> systems and the new Django application.</w:t>
      </w:r>
    </w:p>
    <w:p w14:paraId="5E3CB834" w14:textId="05E86D70" w:rsidR="000C6097" w:rsidRPr="000C6097" w:rsidRDefault="000C6097" w:rsidP="00AA7C31">
      <w:pPr>
        <w:pStyle w:val="ListParagraph"/>
        <w:numPr>
          <w:ilvl w:val="0"/>
          <w:numId w:val="8"/>
        </w:numPr>
        <w:spacing w:after="0" w:line="240" w:lineRule="auto"/>
        <w:jc w:val="both"/>
        <w:rPr>
          <w:rFonts w:ascii="Arial" w:hAnsi="Arial" w:cs="Arial"/>
          <w:b/>
          <w:bCs/>
          <w:color w:val="000000" w:themeColor="text1"/>
          <w:sz w:val="20"/>
          <w:szCs w:val="20"/>
        </w:rPr>
      </w:pPr>
      <w:r w:rsidRPr="000C6097">
        <w:rPr>
          <w:rFonts w:ascii="Arial" w:hAnsi="Arial" w:cs="Arial"/>
          <w:sz w:val="20"/>
          <w:szCs w:val="20"/>
        </w:rPr>
        <w:t xml:space="preserve">Developed a </w:t>
      </w:r>
      <w:r w:rsidRPr="000C6097">
        <w:rPr>
          <w:rStyle w:val="Strong"/>
          <w:rFonts w:ascii="Arial" w:hAnsi="Arial" w:cs="Arial"/>
          <w:sz w:val="20"/>
          <w:szCs w:val="20"/>
        </w:rPr>
        <w:t>Java-based adapter</w:t>
      </w:r>
      <w:r w:rsidRPr="000C6097">
        <w:rPr>
          <w:rFonts w:ascii="Arial" w:hAnsi="Arial" w:cs="Arial"/>
          <w:sz w:val="20"/>
          <w:szCs w:val="20"/>
        </w:rPr>
        <w:t xml:space="preserve"> to enable seamless integration with third-party payment gateways, facilitating efficient communication between Java-based APIs and the Django backend system. This ensured compatibility and improved transaction processing performance.</w:t>
      </w:r>
    </w:p>
    <w:p w14:paraId="2591FFB8" w14:textId="528A6EC0" w:rsidR="0038714B" w:rsidRPr="00AA7C31" w:rsidRDefault="0038714B" w:rsidP="00AA7C31">
      <w:pPr>
        <w:pStyle w:val="ListParagraph"/>
        <w:widowControl w:val="0"/>
        <w:numPr>
          <w:ilvl w:val="0"/>
          <w:numId w:val="8"/>
        </w:numPr>
        <w:suppressAutoHyphens/>
        <w:spacing w:after="0" w:line="240" w:lineRule="auto"/>
        <w:jc w:val="both"/>
        <w:rPr>
          <w:rFonts w:ascii="Arial" w:eastAsia="Calibri" w:hAnsi="Arial" w:cs="Arial"/>
          <w:sz w:val="20"/>
          <w:szCs w:val="20"/>
        </w:rPr>
      </w:pPr>
      <w:r w:rsidRPr="00AA7C31">
        <w:rPr>
          <w:rFonts w:ascii="Arial" w:hAnsi="Arial" w:cs="Arial"/>
          <w:sz w:val="20"/>
          <w:szCs w:val="20"/>
        </w:rPr>
        <w:t xml:space="preserve">Created Business Logic using </w:t>
      </w:r>
      <w:r w:rsidRPr="00AA7C31">
        <w:rPr>
          <w:rStyle w:val="rezemp-highlightedfield-highlightedterm"/>
          <w:rFonts w:ascii="Arial" w:hAnsi="Arial" w:cs="Arial"/>
          <w:b/>
          <w:sz w:val="20"/>
          <w:szCs w:val="20"/>
        </w:rPr>
        <w:t>Python</w:t>
      </w:r>
      <w:r w:rsidRPr="00AA7C31">
        <w:rPr>
          <w:rFonts w:ascii="Arial" w:hAnsi="Arial" w:cs="Arial"/>
          <w:b/>
          <w:sz w:val="20"/>
          <w:szCs w:val="20"/>
        </w:rPr>
        <w:t xml:space="preserve"> </w:t>
      </w:r>
      <w:r w:rsidRPr="00AA7C31">
        <w:rPr>
          <w:rFonts w:ascii="Arial" w:hAnsi="Arial" w:cs="Arial"/>
          <w:sz w:val="20"/>
          <w:szCs w:val="20"/>
        </w:rPr>
        <w:t>to create Planning and Tracking functions.</w:t>
      </w:r>
    </w:p>
    <w:p w14:paraId="0B032087" w14:textId="1E5EAA72" w:rsidR="005B456F" w:rsidRPr="00AA7C31" w:rsidRDefault="0087175C" w:rsidP="00AA7C31">
      <w:pPr>
        <w:pStyle w:val="ListParagraph"/>
        <w:numPr>
          <w:ilvl w:val="0"/>
          <w:numId w:val="8"/>
        </w:numPr>
        <w:spacing w:after="0" w:line="240" w:lineRule="auto"/>
        <w:jc w:val="both"/>
        <w:rPr>
          <w:rFonts w:ascii="Arial" w:hAnsi="Arial" w:cs="Arial"/>
          <w:b/>
          <w:bCs/>
          <w:color w:val="000000" w:themeColor="text1"/>
          <w:sz w:val="20"/>
          <w:szCs w:val="20"/>
        </w:rPr>
      </w:pPr>
      <w:r>
        <w:rPr>
          <w:rFonts w:ascii="Arial" w:hAnsi="Arial" w:cs="Arial"/>
          <w:color w:val="000000" w:themeColor="text1"/>
          <w:sz w:val="20"/>
          <w:szCs w:val="20"/>
        </w:rPr>
        <w:t>Created e</w:t>
      </w:r>
      <w:r w:rsidR="005B456F" w:rsidRPr="00AA7C31">
        <w:rPr>
          <w:rFonts w:ascii="Arial" w:hAnsi="Arial" w:cs="Arial"/>
          <w:color w:val="000000" w:themeColor="text1"/>
          <w:sz w:val="20"/>
          <w:szCs w:val="20"/>
        </w:rPr>
        <w:t>vent driven actions</w:t>
      </w:r>
      <w:r>
        <w:rPr>
          <w:rFonts w:ascii="Arial" w:hAnsi="Arial" w:cs="Arial"/>
          <w:color w:val="000000" w:themeColor="text1"/>
          <w:sz w:val="20"/>
          <w:szCs w:val="20"/>
        </w:rPr>
        <w:t xml:space="preserve"> that</w:t>
      </w:r>
      <w:r w:rsidR="005B456F" w:rsidRPr="00AA7C31">
        <w:rPr>
          <w:rFonts w:ascii="Arial" w:hAnsi="Arial" w:cs="Arial"/>
          <w:color w:val="000000" w:themeColor="text1"/>
          <w:sz w:val="20"/>
          <w:szCs w:val="20"/>
        </w:rPr>
        <w:t xml:space="preserve"> were handled by </w:t>
      </w:r>
      <w:r w:rsidR="006D5F82" w:rsidRPr="00AA7C31">
        <w:rPr>
          <w:rFonts w:ascii="Arial" w:hAnsi="Arial" w:cs="Arial"/>
          <w:b/>
          <w:bCs/>
          <w:color w:val="000000" w:themeColor="text1"/>
          <w:sz w:val="20"/>
          <w:szCs w:val="20"/>
        </w:rPr>
        <w:t>J</w:t>
      </w:r>
      <w:r w:rsidR="005B456F" w:rsidRPr="00AA7C31">
        <w:rPr>
          <w:rFonts w:ascii="Arial" w:hAnsi="Arial" w:cs="Arial"/>
          <w:b/>
          <w:bCs/>
          <w:color w:val="000000" w:themeColor="text1"/>
          <w:sz w:val="20"/>
          <w:szCs w:val="20"/>
        </w:rPr>
        <w:t>ava</w:t>
      </w:r>
      <w:r w:rsidR="006D5F82" w:rsidRPr="00AA7C31">
        <w:rPr>
          <w:rFonts w:ascii="Arial" w:hAnsi="Arial" w:cs="Arial"/>
          <w:b/>
          <w:bCs/>
          <w:color w:val="000000" w:themeColor="text1"/>
          <w:sz w:val="20"/>
          <w:szCs w:val="20"/>
        </w:rPr>
        <w:t>S</w:t>
      </w:r>
      <w:r w:rsidR="005B456F" w:rsidRPr="00AA7C31">
        <w:rPr>
          <w:rFonts w:ascii="Arial" w:hAnsi="Arial" w:cs="Arial"/>
          <w:b/>
          <w:bCs/>
          <w:color w:val="000000" w:themeColor="text1"/>
          <w:sz w:val="20"/>
          <w:szCs w:val="20"/>
        </w:rPr>
        <w:t>cript</w:t>
      </w:r>
      <w:r w:rsidR="005B456F" w:rsidRPr="00AA7C31">
        <w:rPr>
          <w:rFonts w:ascii="Arial" w:hAnsi="Arial" w:cs="Arial"/>
          <w:color w:val="000000" w:themeColor="text1"/>
          <w:sz w:val="20"/>
          <w:szCs w:val="20"/>
        </w:rPr>
        <w:t>.</w:t>
      </w:r>
    </w:p>
    <w:p w14:paraId="32DEB007" w14:textId="29198681" w:rsidR="00386241" w:rsidRDefault="005B456F" w:rsidP="007C0BD5">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 xml:space="preserve">Used </w:t>
      </w:r>
      <w:r w:rsidRPr="00AA7C31">
        <w:rPr>
          <w:rFonts w:ascii="Arial" w:hAnsi="Arial" w:cs="Arial"/>
          <w:b/>
          <w:bCs/>
          <w:color w:val="000000" w:themeColor="text1"/>
          <w:sz w:val="20"/>
          <w:szCs w:val="20"/>
        </w:rPr>
        <w:t>Diagrams.net</w:t>
      </w:r>
      <w:r w:rsidRPr="00AA7C31">
        <w:rPr>
          <w:rFonts w:ascii="Arial" w:hAnsi="Arial" w:cs="Arial"/>
          <w:color w:val="000000" w:themeColor="text1"/>
          <w:sz w:val="20"/>
          <w:szCs w:val="20"/>
        </w:rPr>
        <w:t xml:space="preserve"> to draw</w:t>
      </w:r>
      <w:r w:rsidR="006A3C00" w:rsidRPr="00AA7C31">
        <w:rPr>
          <w:rFonts w:ascii="Arial" w:hAnsi="Arial" w:cs="Arial"/>
          <w:color w:val="000000" w:themeColor="text1"/>
          <w:sz w:val="20"/>
          <w:szCs w:val="20"/>
        </w:rPr>
        <w:t xml:space="preserve"> </w:t>
      </w:r>
      <w:r w:rsidR="006A3C00" w:rsidRPr="00AA7C31">
        <w:rPr>
          <w:rFonts w:ascii="Arial" w:hAnsi="Arial" w:cs="Arial"/>
          <w:b/>
          <w:bCs/>
          <w:color w:val="000000" w:themeColor="text1"/>
          <w:sz w:val="20"/>
          <w:szCs w:val="20"/>
        </w:rPr>
        <w:t>Class</w:t>
      </w:r>
      <w:r w:rsidRPr="00AA7C31">
        <w:rPr>
          <w:rFonts w:ascii="Arial" w:hAnsi="Arial" w:cs="Arial"/>
          <w:color w:val="000000" w:themeColor="text1"/>
          <w:sz w:val="20"/>
          <w:szCs w:val="20"/>
        </w:rPr>
        <w:t xml:space="preserve"> </w:t>
      </w:r>
      <w:r w:rsidRPr="00AA7C31">
        <w:rPr>
          <w:rFonts w:ascii="Arial" w:hAnsi="Arial" w:cs="Arial"/>
          <w:b/>
          <w:bCs/>
          <w:color w:val="000000" w:themeColor="text1"/>
          <w:sz w:val="20"/>
          <w:szCs w:val="20"/>
        </w:rPr>
        <w:t xml:space="preserve">UML </w:t>
      </w:r>
      <w:r w:rsidRPr="00AA7C31">
        <w:rPr>
          <w:rFonts w:ascii="Arial" w:hAnsi="Arial" w:cs="Arial"/>
          <w:color w:val="000000" w:themeColor="text1"/>
          <w:sz w:val="20"/>
          <w:szCs w:val="20"/>
        </w:rPr>
        <w:t>diagrams</w:t>
      </w:r>
      <w:r w:rsidR="007C0BD5">
        <w:rPr>
          <w:rFonts w:ascii="Arial" w:hAnsi="Arial" w:cs="Arial"/>
          <w:color w:val="000000" w:themeColor="text1"/>
          <w:sz w:val="20"/>
          <w:szCs w:val="20"/>
        </w:rPr>
        <w:t xml:space="preserve">, </w:t>
      </w:r>
      <w:r w:rsidR="007C0BD5" w:rsidRPr="00AA7C31">
        <w:rPr>
          <w:rFonts w:ascii="Arial" w:hAnsi="Arial" w:cs="Arial"/>
          <w:b/>
          <w:bCs/>
          <w:color w:val="000000" w:themeColor="text1"/>
          <w:sz w:val="20"/>
          <w:szCs w:val="20"/>
        </w:rPr>
        <w:t>database schema</w:t>
      </w:r>
      <w:r w:rsidR="007C0BD5">
        <w:rPr>
          <w:rFonts w:ascii="Arial" w:hAnsi="Arial" w:cs="Arial"/>
          <w:b/>
          <w:bCs/>
          <w:color w:val="000000" w:themeColor="text1"/>
          <w:sz w:val="20"/>
          <w:szCs w:val="20"/>
        </w:rPr>
        <w:t xml:space="preserve">, </w:t>
      </w:r>
      <w:r w:rsidR="007C0BD5" w:rsidRPr="007C0BD5">
        <w:rPr>
          <w:rFonts w:ascii="Arial" w:hAnsi="Arial" w:cs="Arial"/>
          <w:color w:val="000000" w:themeColor="text1"/>
          <w:sz w:val="20"/>
          <w:szCs w:val="20"/>
        </w:rPr>
        <w:t>and</w:t>
      </w:r>
      <w:r w:rsidRPr="00AA7C31">
        <w:rPr>
          <w:rFonts w:ascii="Arial" w:hAnsi="Arial" w:cs="Arial"/>
          <w:color w:val="000000" w:themeColor="text1"/>
          <w:sz w:val="20"/>
          <w:szCs w:val="20"/>
        </w:rPr>
        <w:t xml:space="preserve"> </w:t>
      </w:r>
      <w:r w:rsidR="00493CE9" w:rsidRPr="00AA7C31">
        <w:rPr>
          <w:rFonts w:ascii="Arial" w:hAnsi="Arial" w:cs="Arial"/>
          <w:b/>
          <w:bCs/>
          <w:color w:val="000000" w:themeColor="text1"/>
          <w:sz w:val="20"/>
          <w:szCs w:val="20"/>
        </w:rPr>
        <w:t xml:space="preserve">used case UML </w:t>
      </w:r>
      <w:r w:rsidR="00493CE9" w:rsidRPr="00AA7C31">
        <w:rPr>
          <w:rFonts w:ascii="Arial" w:hAnsi="Arial" w:cs="Arial"/>
          <w:color w:val="000000" w:themeColor="text1"/>
          <w:sz w:val="20"/>
          <w:szCs w:val="20"/>
        </w:rPr>
        <w:t>diagrams</w:t>
      </w:r>
      <w:r w:rsidRPr="00AA7C31">
        <w:rPr>
          <w:rFonts w:ascii="Arial" w:hAnsi="Arial" w:cs="Arial"/>
          <w:color w:val="000000" w:themeColor="text1"/>
          <w:sz w:val="20"/>
          <w:szCs w:val="20"/>
        </w:rPr>
        <w:t xml:space="preserve">. </w:t>
      </w:r>
      <w:r w:rsidRPr="00AA7C31">
        <w:rPr>
          <w:rFonts w:ascii="Arial" w:hAnsi="Arial" w:cs="Arial"/>
          <w:b/>
          <w:bCs/>
          <w:color w:val="000000" w:themeColor="text1"/>
          <w:sz w:val="20"/>
          <w:szCs w:val="20"/>
        </w:rPr>
        <w:t xml:space="preserve"> </w:t>
      </w:r>
      <w:r w:rsidR="003759D0" w:rsidRPr="007C0BD5">
        <w:rPr>
          <w:rFonts w:ascii="Arial" w:hAnsi="Arial" w:cs="Arial"/>
          <w:color w:val="000000" w:themeColor="text1"/>
          <w:sz w:val="20"/>
          <w:szCs w:val="20"/>
        </w:rPr>
        <w:t xml:space="preserve"> </w:t>
      </w:r>
    </w:p>
    <w:p w14:paraId="4C1D4F8C" w14:textId="26E8C5FD" w:rsidR="00780F57" w:rsidRPr="007C0BD5" w:rsidRDefault="00780F57" w:rsidP="007C0BD5">
      <w:pPr>
        <w:pStyle w:val="ListParagraph"/>
        <w:numPr>
          <w:ilvl w:val="0"/>
          <w:numId w:val="8"/>
        </w:numPr>
        <w:spacing w:after="0" w:line="240" w:lineRule="auto"/>
        <w:jc w:val="both"/>
        <w:rPr>
          <w:rFonts w:ascii="Arial" w:hAnsi="Arial" w:cs="Arial"/>
          <w:color w:val="000000" w:themeColor="text1"/>
          <w:sz w:val="20"/>
          <w:szCs w:val="20"/>
        </w:rPr>
      </w:pPr>
      <w:r>
        <w:t xml:space="preserve">Optimized database-related logic using </w:t>
      </w:r>
      <w:proofErr w:type="spellStart"/>
      <w:r>
        <w:rPr>
          <w:rStyle w:val="Strong"/>
        </w:rPr>
        <w:t>SQLAlchemy</w:t>
      </w:r>
      <w:proofErr w:type="spellEnd"/>
      <w:r>
        <w:rPr>
          <w:rStyle w:val="Strong"/>
        </w:rPr>
        <w:t xml:space="preserve"> sessions</w:t>
      </w:r>
      <w:r>
        <w:t>, reducing query redundancy and ensuring efficient resource management.</w:t>
      </w:r>
    </w:p>
    <w:p w14:paraId="4B2616F0" w14:textId="2E36E012" w:rsidR="0038714B" w:rsidRPr="00AA7C31" w:rsidRDefault="0038714B" w:rsidP="00AA7C31">
      <w:pPr>
        <w:pStyle w:val="ListParagraph"/>
        <w:widowControl w:val="0"/>
        <w:numPr>
          <w:ilvl w:val="0"/>
          <w:numId w:val="8"/>
        </w:numPr>
        <w:tabs>
          <w:tab w:val="left" w:pos="2250"/>
        </w:tabs>
        <w:suppressAutoHyphens/>
        <w:spacing w:after="0" w:line="240" w:lineRule="auto"/>
        <w:jc w:val="both"/>
        <w:rPr>
          <w:rFonts w:ascii="Arial" w:eastAsia="Calibri" w:hAnsi="Arial" w:cs="Arial"/>
          <w:sz w:val="20"/>
          <w:szCs w:val="20"/>
        </w:rPr>
      </w:pPr>
      <w:r w:rsidRPr="00AA7C31">
        <w:rPr>
          <w:rFonts w:ascii="Arial" w:hAnsi="Arial" w:cs="Arial"/>
          <w:sz w:val="20"/>
          <w:szCs w:val="20"/>
          <w:u w:color="4E0000"/>
        </w:rPr>
        <w:t xml:space="preserve">Wrote </w:t>
      </w:r>
      <w:r w:rsidRPr="00AA7C31">
        <w:rPr>
          <w:rFonts w:ascii="Arial" w:hAnsi="Arial" w:cs="Arial"/>
          <w:b/>
          <w:sz w:val="20"/>
          <w:szCs w:val="20"/>
          <w:u w:color="4E0000"/>
        </w:rPr>
        <w:t>SQL Queries</w:t>
      </w:r>
      <w:r w:rsidRPr="00AA7C31">
        <w:rPr>
          <w:rFonts w:ascii="Arial" w:hAnsi="Arial" w:cs="Arial"/>
          <w:sz w:val="20"/>
          <w:szCs w:val="20"/>
          <w:u w:color="4E0000"/>
        </w:rPr>
        <w:t xml:space="preserve">, Store Procedures and </w:t>
      </w:r>
      <w:r w:rsidRPr="00AA7C31">
        <w:rPr>
          <w:rFonts w:ascii="Arial" w:hAnsi="Arial" w:cs="Arial"/>
          <w:color w:val="000000" w:themeColor="text1"/>
          <w:sz w:val="20"/>
          <w:szCs w:val="20"/>
        </w:rPr>
        <w:t>store customer transactions</w:t>
      </w:r>
      <w:r w:rsidRPr="00AA7C31">
        <w:rPr>
          <w:rFonts w:ascii="Arial" w:hAnsi="Arial" w:cs="Arial"/>
          <w:sz w:val="20"/>
          <w:szCs w:val="20"/>
          <w:u w:color="4E0000"/>
        </w:rPr>
        <w:t>, Triggers and functions</w:t>
      </w:r>
      <w:r w:rsidRPr="00AA7C31">
        <w:rPr>
          <w:rFonts w:ascii="Arial" w:hAnsi="Arial" w:cs="Arial"/>
          <w:b/>
          <w:bCs/>
          <w:color w:val="000000" w:themeColor="text1"/>
          <w:sz w:val="20"/>
          <w:szCs w:val="20"/>
        </w:rPr>
        <w:t>.</w:t>
      </w:r>
    </w:p>
    <w:p w14:paraId="26498268" w14:textId="35B5A088" w:rsidR="0038714B" w:rsidRPr="00AA7C31" w:rsidRDefault="0038714B" w:rsidP="00AA7C31">
      <w:pPr>
        <w:numPr>
          <w:ilvl w:val="0"/>
          <w:numId w:val="8"/>
        </w:numPr>
        <w:spacing w:after="0" w:line="240" w:lineRule="auto"/>
        <w:jc w:val="both"/>
        <w:rPr>
          <w:rFonts w:ascii="Arial" w:hAnsi="Arial" w:cs="Arial"/>
          <w:sz w:val="20"/>
          <w:szCs w:val="20"/>
        </w:rPr>
      </w:pPr>
      <w:r w:rsidRPr="00AA7C31">
        <w:rPr>
          <w:rFonts w:ascii="Arial" w:hAnsi="Arial" w:cs="Arial"/>
          <w:sz w:val="20"/>
          <w:szCs w:val="20"/>
        </w:rPr>
        <w:t>Built database Model, Views and API's using</w:t>
      </w:r>
      <w:r w:rsidRPr="00AA7C31">
        <w:rPr>
          <w:rFonts w:ascii="Arial" w:hAnsi="Arial" w:cs="Arial"/>
          <w:b/>
          <w:sz w:val="20"/>
          <w:szCs w:val="20"/>
        </w:rPr>
        <w:t xml:space="preserve"> </w:t>
      </w:r>
      <w:r w:rsidRPr="00AA7C31">
        <w:rPr>
          <w:rStyle w:val="rezemp-highlightedfield-highlightedterm"/>
          <w:rFonts w:ascii="Arial" w:hAnsi="Arial" w:cs="Arial"/>
          <w:b/>
          <w:sz w:val="20"/>
          <w:szCs w:val="20"/>
        </w:rPr>
        <w:t>Python</w:t>
      </w:r>
      <w:r w:rsidRPr="00AA7C31">
        <w:rPr>
          <w:rFonts w:ascii="Arial" w:hAnsi="Arial" w:cs="Arial"/>
          <w:sz w:val="20"/>
          <w:szCs w:val="20"/>
        </w:rPr>
        <w:t xml:space="preserve"> for interactive web-based solutions.</w:t>
      </w:r>
    </w:p>
    <w:p w14:paraId="0708FFA6" w14:textId="77777777" w:rsidR="005F0E88" w:rsidRPr="005F0E88" w:rsidRDefault="005F0E88" w:rsidP="00AA7C31">
      <w:pPr>
        <w:pStyle w:val="ListParagraph"/>
        <w:widowControl w:val="0"/>
        <w:numPr>
          <w:ilvl w:val="0"/>
          <w:numId w:val="8"/>
        </w:numPr>
        <w:suppressAutoHyphens/>
        <w:spacing w:after="0" w:line="240" w:lineRule="auto"/>
        <w:jc w:val="both"/>
        <w:rPr>
          <w:rFonts w:ascii="Arial" w:hAnsi="Arial" w:cs="Arial"/>
          <w:sz w:val="20"/>
          <w:szCs w:val="20"/>
        </w:rPr>
      </w:pPr>
      <w:r w:rsidRPr="005F0E88">
        <w:rPr>
          <w:rFonts w:ascii="Arial" w:hAnsi="Arial" w:cs="Arial"/>
          <w:sz w:val="20"/>
          <w:szCs w:val="20"/>
        </w:rPr>
        <w:t xml:space="preserve">Implemented features for the </w:t>
      </w:r>
      <w:r w:rsidRPr="005F0E88">
        <w:rPr>
          <w:rFonts w:ascii="Arial" w:hAnsi="Arial" w:cs="Arial"/>
          <w:b/>
          <w:bCs/>
          <w:sz w:val="20"/>
          <w:szCs w:val="20"/>
        </w:rPr>
        <w:t>Continuous Integration/Continuous Deployment (CI/CD)</w:t>
      </w:r>
      <w:r w:rsidRPr="005F0E88">
        <w:rPr>
          <w:rFonts w:ascii="Arial" w:hAnsi="Arial" w:cs="Arial"/>
          <w:sz w:val="20"/>
          <w:szCs w:val="20"/>
        </w:rPr>
        <w:t xml:space="preserve"> </w:t>
      </w:r>
      <w:r w:rsidRPr="005F0E88">
        <w:rPr>
          <w:rFonts w:ascii="Arial" w:hAnsi="Arial" w:cs="Arial"/>
          <w:sz w:val="20"/>
          <w:szCs w:val="20"/>
        </w:rPr>
        <w:lastRenderedPageBreak/>
        <w:t>pipeline, including automated testing frameworks.</w:t>
      </w:r>
    </w:p>
    <w:p w14:paraId="16F54842" w14:textId="7534D62A" w:rsidR="00503E9C" w:rsidRPr="00AA7C31" w:rsidRDefault="004A0CBD" w:rsidP="00AA7C31">
      <w:pPr>
        <w:pStyle w:val="ListParagraph"/>
        <w:widowControl w:val="0"/>
        <w:numPr>
          <w:ilvl w:val="0"/>
          <w:numId w:val="8"/>
        </w:numPr>
        <w:suppressAutoHyphens/>
        <w:spacing w:after="0" w:line="240" w:lineRule="auto"/>
        <w:jc w:val="both"/>
        <w:rPr>
          <w:rFonts w:ascii="Arial" w:hAnsi="Arial" w:cs="Arial"/>
          <w:sz w:val="20"/>
          <w:szCs w:val="20"/>
        </w:rPr>
      </w:pPr>
      <w:r w:rsidRPr="00AA7C31">
        <w:rPr>
          <w:rFonts w:ascii="Arial" w:hAnsi="Arial" w:cs="Arial"/>
          <w:sz w:val="20"/>
          <w:szCs w:val="20"/>
        </w:rPr>
        <w:t xml:space="preserve">Used </w:t>
      </w:r>
      <w:r w:rsidRPr="00AA7C31">
        <w:rPr>
          <w:rFonts w:ascii="Arial" w:hAnsi="Arial" w:cs="Arial"/>
          <w:b/>
          <w:sz w:val="20"/>
          <w:szCs w:val="20"/>
        </w:rPr>
        <w:t xml:space="preserve">GIT </w:t>
      </w:r>
      <w:r w:rsidRPr="00AA7C31">
        <w:rPr>
          <w:rFonts w:ascii="Arial" w:hAnsi="Arial" w:cs="Arial"/>
          <w:sz w:val="20"/>
          <w:szCs w:val="20"/>
        </w:rPr>
        <w:t xml:space="preserve">control tool to </w:t>
      </w:r>
      <w:r w:rsidR="004B4BEB">
        <w:rPr>
          <w:rFonts w:ascii="Arial" w:hAnsi="Arial" w:cs="Arial"/>
          <w:sz w:val="20"/>
          <w:szCs w:val="20"/>
        </w:rPr>
        <w:t xml:space="preserve">assist in </w:t>
      </w:r>
      <w:r w:rsidRPr="00AA7C31">
        <w:rPr>
          <w:rFonts w:ascii="Arial" w:hAnsi="Arial" w:cs="Arial"/>
          <w:sz w:val="20"/>
          <w:szCs w:val="20"/>
        </w:rPr>
        <w:t>coordinat</w:t>
      </w:r>
      <w:r w:rsidR="004B4BEB">
        <w:rPr>
          <w:rFonts w:ascii="Arial" w:hAnsi="Arial" w:cs="Arial"/>
          <w:sz w:val="20"/>
          <w:szCs w:val="20"/>
        </w:rPr>
        <w:t>ing</w:t>
      </w:r>
      <w:r w:rsidRPr="00AA7C31">
        <w:rPr>
          <w:rFonts w:ascii="Arial" w:hAnsi="Arial" w:cs="Arial"/>
          <w:sz w:val="20"/>
          <w:szCs w:val="20"/>
        </w:rPr>
        <w:t xml:space="preserve"> team-development. </w:t>
      </w:r>
    </w:p>
    <w:p w14:paraId="60A55496" w14:textId="41AAE2E5" w:rsidR="0038714B" w:rsidRPr="00AA7C31" w:rsidRDefault="0038714B" w:rsidP="00AA7C31">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sz w:val="20"/>
          <w:szCs w:val="20"/>
        </w:rPr>
        <w:t>Developed and executed User Acceptance Testing portion of test plan.</w:t>
      </w:r>
    </w:p>
    <w:p w14:paraId="2C2F1BCF" w14:textId="31349FC4" w:rsidR="00FA3F57" w:rsidRPr="00AA7C31" w:rsidRDefault="00FA3F57" w:rsidP="00AA7C31">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b/>
          <w:bCs/>
          <w:color w:val="000000" w:themeColor="text1"/>
          <w:sz w:val="20"/>
          <w:szCs w:val="20"/>
        </w:rPr>
        <w:t xml:space="preserve">Circle CI </w:t>
      </w:r>
      <w:r w:rsidRPr="00AA7C31">
        <w:rPr>
          <w:rFonts w:ascii="Arial" w:hAnsi="Arial" w:cs="Arial"/>
          <w:color w:val="000000" w:themeColor="text1"/>
          <w:sz w:val="20"/>
          <w:szCs w:val="20"/>
        </w:rPr>
        <w:t>was used to do unit testing and continuous integration.</w:t>
      </w:r>
    </w:p>
    <w:p w14:paraId="161BC459" w14:textId="42485749" w:rsidR="006A67B6" w:rsidRPr="00AA7C31" w:rsidRDefault="006A67B6" w:rsidP="00AA7C31">
      <w:pPr>
        <w:pStyle w:val="ListParagraph"/>
        <w:numPr>
          <w:ilvl w:val="0"/>
          <w:numId w:val="8"/>
        </w:numPr>
        <w:spacing w:after="0" w:line="240" w:lineRule="auto"/>
        <w:jc w:val="both"/>
        <w:rPr>
          <w:rFonts w:ascii="Arial" w:hAnsi="Arial" w:cs="Arial"/>
          <w:color w:val="000000" w:themeColor="text1"/>
          <w:sz w:val="20"/>
          <w:szCs w:val="20"/>
        </w:rPr>
      </w:pPr>
      <w:r w:rsidRPr="00AA7C31">
        <w:rPr>
          <w:rFonts w:ascii="Arial" w:hAnsi="Arial" w:cs="Arial"/>
          <w:sz w:val="20"/>
          <w:szCs w:val="20"/>
        </w:rPr>
        <w:t xml:space="preserve">Created </w:t>
      </w:r>
      <w:r w:rsidRPr="00AA7C31">
        <w:rPr>
          <w:rFonts w:ascii="Arial" w:hAnsi="Arial" w:cs="Arial"/>
          <w:b/>
          <w:sz w:val="20"/>
          <w:szCs w:val="20"/>
        </w:rPr>
        <w:t>UNIX batch scripts</w:t>
      </w:r>
      <w:r w:rsidRPr="00AA7C31">
        <w:rPr>
          <w:rFonts w:ascii="Arial" w:hAnsi="Arial" w:cs="Arial"/>
          <w:sz w:val="20"/>
          <w:szCs w:val="20"/>
        </w:rPr>
        <w:t xml:space="preserve"> for </w:t>
      </w:r>
      <w:r w:rsidRPr="00AA7C31">
        <w:rPr>
          <w:rFonts w:ascii="Arial" w:hAnsi="Arial" w:cs="Arial"/>
          <w:b/>
          <w:sz w:val="20"/>
          <w:szCs w:val="20"/>
        </w:rPr>
        <w:t>data loading</w:t>
      </w:r>
      <w:r w:rsidRPr="00AA7C31">
        <w:rPr>
          <w:rFonts w:ascii="Arial" w:hAnsi="Arial" w:cs="Arial"/>
          <w:sz w:val="20"/>
          <w:szCs w:val="20"/>
        </w:rPr>
        <w:t xml:space="preserve"> and </w:t>
      </w:r>
      <w:r w:rsidRPr="00AA7C31">
        <w:rPr>
          <w:rFonts w:ascii="Arial" w:hAnsi="Arial" w:cs="Arial"/>
          <w:b/>
          <w:sz w:val="20"/>
          <w:szCs w:val="20"/>
        </w:rPr>
        <w:t>data file extraction</w:t>
      </w:r>
      <w:r w:rsidRPr="00AA7C31">
        <w:rPr>
          <w:rFonts w:ascii="Arial" w:hAnsi="Arial" w:cs="Arial"/>
          <w:sz w:val="20"/>
          <w:szCs w:val="20"/>
        </w:rPr>
        <w:t>.</w:t>
      </w:r>
    </w:p>
    <w:p w14:paraId="23810CDB" w14:textId="3D944E1D" w:rsidR="00266366" w:rsidRPr="00AA7C31" w:rsidRDefault="00747506"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Environment:</w:t>
      </w:r>
      <w:r w:rsidR="00B879E3" w:rsidRPr="00AA7C31">
        <w:rPr>
          <w:rFonts w:ascii="Arial" w:hAnsi="Arial" w:cs="Arial"/>
          <w:b/>
          <w:bCs/>
          <w:color w:val="000000" w:themeColor="text1"/>
          <w:sz w:val="20"/>
          <w:szCs w:val="20"/>
        </w:rPr>
        <w:t xml:space="preserve"> Python, </w:t>
      </w:r>
      <w:r w:rsidR="004B4BEB">
        <w:rPr>
          <w:rFonts w:ascii="Arial" w:hAnsi="Arial" w:cs="Arial"/>
          <w:b/>
          <w:bCs/>
          <w:color w:val="000000" w:themeColor="text1"/>
          <w:sz w:val="20"/>
          <w:szCs w:val="20"/>
        </w:rPr>
        <w:t xml:space="preserve">Django, </w:t>
      </w:r>
      <w:r w:rsidRPr="00AA7C31">
        <w:rPr>
          <w:rFonts w:ascii="Arial" w:hAnsi="Arial" w:cs="Arial"/>
          <w:b/>
          <w:bCs/>
          <w:color w:val="000000" w:themeColor="text1"/>
          <w:sz w:val="20"/>
          <w:szCs w:val="20"/>
        </w:rPr>
        <w:t>PHP,</w:t>
      </w:r>
      <w:r w:rsidR="005B456F" w:rsidRPr="00AA7C31">
        <w:rPr>
          <w:rFonts w:ascii="Arial" w:hAnsi="Arial" w:cs="Arial"/>
          <w:b/>
          <w:bCs/>
          <w:color w:val="000000" w:themeColor="text1"/>
          <w:sz w:val="20"/>
          <w:szCs w:val="20"/>
        </w:rPr>
        <w:t xml:space="preserve"> </w:t>
      </w:r>
      <w:r w:rsidR="003759D0" w:rsidRPr="00AA7C31">
        <w:rPr>
          <w:rFonts w:ascii="Arial" w:hAnsi="Arial" w:cs="Arial"/>
          <w:b/>
          <w:bCs/>
          <w:color w:val="000000" w:themeColor="text1"/>
          <w:sz w:val="20"/>
          <w:szCs w:val="20"/>
        </w:rPr>
        <w:t xml:space="preserve">SQL, PostgreSQL, </w:t>
      </w:r>
      <w:r w:rsidR="000C6097">
        <w:rPr>
          <w:rFonts w:ascii="Arial" w:hAnsi="Arial" w:cs="Arial"/>
          <w:b/>
          <w:bCs/>
          <w:color w:val="000000" w:themeColor="text1"/>
          <w:sz w:val="20"/>
          <w:szCs w:val="20"/>
        </w:rPr>
        <w:t>Java, HTM</w:t>
      </w:r>
      <w:r w:rsidR="00515639">
        <w:rPr>
          <w:rFonts w:ascii="Arial" w:hAnsi="Arial" w:cs="Arial"/>
          <w:b/>
          <w:bCs/>
          <w:color w:val="000000" w:themeColor="text1"/>
          <w:sz w:val="20"/>
          <w:szCs w:val="20"/>
        </w:rPr>
        <w:t>L5,</w:t>
      </w:r>
      <w:r w:rsidRPr="00AA7C31">
        <w:rPr>
          <w:rFonts w:ascii="Arial" w:hAnsi="Arial" w:cs="Arial"/>
          <w:b/>
          <w:bCs/>
          <w:color w:val="000000" w:themeColor="text1"/>
          <w:sz w:val="20"/>
          <w:szCs w:val="20"/>
        </w:rPr>
        <w:t xml:space="preserve"> CSS, </w:t>
      </w:r>
      <w:r w:rsidR="002529F5" w:rsidRPr="00AA7C31">
        <w:rPr>
          <w:rFonts w:ascii="Arial" w:hAnsi="Arial" w:cs="Arial"/>
          <w:b/>
          <w:bCs/>
          <w:color w:val="000000" w:themeColor="text1"/>
          <w:sz w:val="20"/>
          <w:szCs w:val="20"/>
        </w:rPr>
        <w:t>JavaScript,</w:t>
      </w:r>
      <w:r w:rsidR="006D5F82" w:rsidRPr="00AA7C31">
        <w:rPr>
          <w:rFonts w:ascii="Arial" w:hAnsi="Arial" w:cs="Arial"/>
          <w:b/>
          <w:bCs/>
          <w:color w:val="000000" w:themeColor="text1"/>
          <w:sz w:val="20"/>
          <w:szCs w:val="20"/>
        </w:rPr>
        <w:t xml:space="preserve"> PyCharm, </w:t>
      </w:r>
      <w:r w:rsidRPr="00AA7C31">
        <w:rPr>
          <w:rFonts w:ascii="Arial" w:hAnsi="Arial" w:cs="Arial"/>
          <w:b/>
          <w:bCs/>
          <w:color w:val="000000" w:themeColor="text1"/>
          <w:sz w:val="20"/>
          <w:szCs w:val="20"/>
        </w:rPr>
        <w:t xml:space="preserve">Git, </w:t>
      </w:r>
      <w:r w:rsidR="00844EC7" w:rsidRPr="00AA7C31">
        <w:rPr>
          <w:rFonts w:ascii="Arial" w:hAnsi="Arial" w:cs="Arial"/>
          <w:b/>
          <w:bCs/>
          <w:color w:val="000000" w:themeColor="text1"/>
          <w:sz w:val="20"/>
          <w:szCs w:val="20"/>
        </w:rPr>
        <w:t>Diagram.net, UML</w:t>
      </w:r>
      <w:r w:rsidR="00BD128D" w:rsidRPr="00AA7C31">
        <w:rPr>
          <w:rFonts w:ascii="Arial" w:hAnsi="Arial" w:cs="Arial"/>
          <w:b/>
          <w:bCs/>
          <w:color w:val="000000" w:themeColor="text1"/>
          <w:sz w:val="20"/>
          <w:szCs w:val="20"/>
        </w:rPr>
        <w:t>, Agile, Scrum</w:t>
      </w:r>
      <w:r w:rsidR="002529F5" w:rsidRPr="00AA7C31">
        <w:rPr>
          <w:rFonts w:ascii="Arial" w:hAnsi="Arial" w:cs="Arial"/>
          <w:b/>
          <w:bCs/>
          <w:color w:val="000000" w:themeColor="text1"/>
          <w:sz w:val="20"/>
          <w:szCs w:val="20"/>
        </w:rPr>
        <w:t>, SDLC</w:t>
      </w:r>
      <w:r w:rsidR="00844EC7" w:rsidRPr="00AA7C31">
        <w:rPr>
          <w:rFonts w:ascii="Arial" w:hAnsi="Arial" w:cs="Arial"/>
          <w:b/>
          <w:bCs/>
          <w:color w:val="000000" w:themeColor="text1"/>
          <w:sz w:val="20"/>
          <w:szCs w:val="20"/>
        </w:rPr>
        <w:t>.</w:t>
      </w:r>
      <w:r w:rsidR="00266366" w:rsidRPr="00AA7C31">
        <w:rPr>
          <w:rFonts w:ascii="Arial" w:hAnsi="Arial" w:cs="Arial"/>
          <w:b/>
          <w:bCs/>
          <w:color w:val="000000" w:themeColor="text1"/>
          <w:sz w:val="20"/>
          <w:szCs w:val="20"/>
        </w:rPr>
        <w:t xml:space="preserve"> </w:t>
      </w:r>
    </w:p>
    <w:p w14:paraId="3DFE9CB1" w14:textId="77777777" w:rsidR="006F4CCF" w:rsidRPr="00AA7C31" w:rsidRDefault="006F4CCF" w:rsidP="00AA7C31">
      <w:pPr>
        <w:spacing w:after="0" w:line="240" w:lineRule="auto"/>
        <w:jc w:val="both"/>
        <w:rPr>
          <w:rFonts w:ascii="Arial" w:hAnsi="Arial" w:cs="Arial"/>
          <w:color w:val="000000" w:themeColor="text1"/>
          <w:sz w:val="20"/>
          <w:szCs w:val="20"/>
        </w:rPr>
      </w:pPr>
    </w:p>
    <w:p w14:paraId="7AB11CD9" w14:textId="77777777" w:rsidR="001E59A1" w:rsidRPr="00AA7C31" w:rsidRDefault="00961AAF" w:rsidP="00AA7C31">
      <w:pPr>
        <w:spacing w:after="0" w:line="240" w:lineRule="auto"/>
        <w:jc w:val="both"/>
        <w:rPr>
          <w:rFonts w:ascii="Arial" w:hAnsi="Arial" w:cs="Arial"/>
          <w:color w:val="000000" w:themeColor="text1"/>
          <w:sz w:val="20"/>
          <w:szCs w:val="20"/>
        </w:rPr>
      </w:pPr>
      <w:r w:rsidRPr="00AA7C31">
        <w:rPr>
          <w:rFonts w:ascii="Arial" w:hAnsi="Arial" w:cs="Arial"/>
          <w:b/>
          <w:bCs/>
          <w:color w:val="000000" w:themeColor="text1"/>
          <w:sz w:val="20"/>
          <w:szCs w:val="20"/>
        </w:rPr>
        <w:t>Cardboard Stringer Strength Analysis with Sand Loading and MATLAB Modeling</w:t>
      </w:r>
      <w:r w:rsidR="00E832D8" w:rsidRPr="00AA7C31">
        <w:rPr>
          <w:rFonts w:ascii="Arial" w:hAnsi="Arial" w:cs="Arial"/>
          <w:b/>
          <w:bCs/>
          <w:color w:val="000000" w:themeColor="text1"/>
          <w:sz w:val="20"/>
          <w:szCs w:val="20"/>
        </w:rPr>
        <w:t xml:space="preserve"> </w:t>
      </w:r>
      <w:r w:rsidRPr="00AA7C31">
        <w:rPr>
          <w:rFonts w:ascii="Arial" w:hAnsi="Arial" w:cs="Arial"/>
          <w:b/>
          <w:bCs/>
          <w:color w:val="000000" w:themeColor="text1"/>
          <w:sz w:val="20"/>
          <w:szCs w:val="20"/>
        </w:rPr>
        <w:t xml:space="preserve">Conducted </w:t>
      </w:r>
      <w:r w:rsidR="001E7572" w:rsidRPr="00AA7C31">
        <w:rPr>
          <w:rFonts w:ascii="Arial" w:hAnsi="Arial" w:cs="Arial"/>
          <w:color w:val="000000" w:themeColor="text1"/>
          <w:sz w:val="20"/>
          <w:szCs w:val="20"/>
        </w:rPr>
        <w:t>January 2018 – March 2018</w:t>
      </w:r>
    </w:p>
    <w:p w14:paraId="06F3CF56" w14:textId="31A3FF0B" w:rsidR="00D22F7C" w:rsidRPr="00AA7C31" w:rsidRDefault="001E59A1" w:rsidP="00AA7C31">
      <w:pPr>
        <w:spacing w:after="0" w:line="240" w:lineRule="auto"/>
        <w:jc w:val="both"/>
        <w:rPr>
          <w:rFonts w:ascii="Arial" w:hAnsi="Arial" w:cs="Arial"/>
          <w:color w:val="000000" w:themeColor="text1"/>
          <w:sz w:val="20"/>
          <w:szCs w:val="20"/>
        </w:rPr>
      </w:pPr>
      <w:r w:rsidRPr="00AA7C31">
        <w:rPr>
          <w:rFonts w:ascii="Arial" w:hAnsi="Arial" w:cs="Arial"/>
          <w:color w:val="000000" w:themeColor="text1"/>
          <w:sz w:val="20"/>
          <w:szCs w:val="20"/>
        </w:rPr>
        <w:t>S</w:t>
      </w:r>
      <w:r w:rsidR="00961AAF" w:rsidRPr="00AA7C31">
        <w:rPr>
          <w:rFonts w:ascii="Arial" w:hAnsi="Arial" w:cs="Arial"/>
          <w:color w:val="000000" w:themeColor="text1"/>
          <w:sz w:val="20"/>
          <w:szCs w:val="20"/>
        </w:rPr>
        <w:t>tringer strength testing using cardboard and MATLAB, employing a unique approach of incrementally adding sand until failure. Applied advanced engineering principles to analyze structural integrity and determine optimal strength parameters, showcasing proficiency in MATLAB for data analysis and modeling.</w:t>
      </w:r>
    </w:p>
    <w:p w14:paraId="2938EC04" w14:textId="11185C5A" w:rsidR="00761C56" w:rsidRPr="00AA7C31" w:rsidRDefault="00761C56" w:rsidP="00AA7C31">
      <w:pPr>
        <w:spacing w:after="0" w:line="240" w:lineRule="auto"/>
        <w:jc w:val="both"/>
        <w:rPr>
          <w:rFonts w:ascii="Arial" w:hAnsi="Arial" w:cs="Arial"/>
          <w:b/>
          <w:bCs/>
          <w:color w:val="000000" w:themeColor="text1"/>
          <w:sz w:val="20"/>
          <w:szCs w:val="20"/>
        </w:rPr>
      </w:pPr>
      <w:r w:rsidRPr="00AA7C31">
        <w:rPr>
          <w:rFonts w:ascii="Arial" w:hAnsi="Arial" w:cs="Arial"/>
          <w:b/>
          <w:bCs/>
          <w:color w:val="000000" w:themeColor="text1"/>
          <w:sz w:val="20"/>
          <w:szCs w:val="20"/>
        </w:rPr>
        <w:t xml:space="preserve">Environment: MATLAB R2019B, </w:t>
      </w:r>
      <w:r w:rsidR="004B4BEB" w:rsidRPr="00AA7C31">
        <w:rPr>
          <w:rFonts w:ascii="Arial" w:hAnsi="Arial" w:cs="Arial"/>
          <w:b/>
          <w:bCs/>
          <w:color w:val="000000" w:themeColor="text1"/>
          <w:sz w:val="20"/>
          <w:szCs w:val="20"/>
        </w:rPr>
        <w:t>MATLAB</w:t>
      </w:r>
      <w:r w:rsidRPr="00AA7C31">
        <w:rPr>
          <w:rFonts w:ascii="Arial" w:hAnsi="Arial" w:cs="Arial"/>
          <w:b/>
          <w:bCs/>
          <w:color w:val="000000" w:themeColor="text1"/>
          <w:sz w:val="20"/>
          <w:szCs w:val="20"/>
        </w:rPr>
        <w:t>.</w:t>
      </w:r>
    </w:p>
    <w:p w14:paraId="1BFD55A7" w14:textId="77777777" w:rsidR="00C96557" w:rsidRPr="00AA7C31" w:rsidRDefault="00C96557" w:rsidP="00AA7C31">
      <w:pPr>
        <w:spacing w:after="0" w:line="240" w:lineRule="auto"/>
        <w:jc w:val="both"/>
        <w:rPr>
          <w:rFonts w:ascii="Arial" w:eastAsia="Times New Roman" w:hAnsi="Arial" w:cs="Arial"/>
          <w:sz w:val="20"/>
          <w:szCs w:val="20"/>
        </w:rPr>
      </w:pPr>
    </w:p>
    <w:sectPr w:rsidR="00C96557" w:rsidRPr="00AA7C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FA2F" w14:textId="77777777" w:rsidR="00D477D1" w:rsidRDefault="00D477D1" w:rsidP="00520315">
      <w:pPr>
        <w:spacing w:after="0" w:line="240" w:lineRule="auto"/>
      </w:pPr>
      <w:r>
        <w:separator/>
      </w:r>
    </w:p>
  </w:endnote>
  <w:endnote w:type="continuationSeparator" w:id="0">
    <w:p w14:paraId="3521BC1D" w14:textId="77777777" w:rsidR="00D477D1" w:rsidRDefault="00D477D1" w:rsidP="0052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8C12" w14:textId="77777777" w:rsidR="00D477D1" w:rsidRDefault="00D477D1" w:rsidP="00520315">
      <w:pPr>
        <w:spacing w:after="0" w:line="240" w:lineRule="auto"/>
      </w:pPr>
      <w:r>
        <w:separator/>
      </w:r>
    </w:p>
  </w:footnote>
  <w:footnote w:type="continuationSeparator" w:id="0">
    <w:p w14:paraId="76518675" w14:textId="77777777" w:rsidR="00D477D1" w:rsidRDefault="00D477D1" w:rsidP="00520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3B721F6"/>
    <w:multiLevelType w:val="hybridMultilevel"/>
    <w:tmpl w:val="4AB0B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3EA4C20"/>
    <w:multiLevelType w:val="multilevel"/>
    <w:tmpl w:val="45E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146D9E"/>
    <w:multiLevelType w:val="hybridMultilevel"/>
    <w:tmpl w:val="29D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07B01"/>
    <w:multiLevelType w:val="hybridMultilevel"/>
    <w:tmpl w:val="34C8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88D"/>
    <w:multiLevelType w:val="hybridMultilevel"/>
    <w:tmpl w:val="147648AC"/>
    <w:lvl w:ilvl="0" w:tplc="4009000D">
      <w:start w:val="1"/>
      <w:numFmt w:val="bullet"/>
      <w:lvlText w:val=""/>
      <w:lvlJc w:val="left"/>
      <w:pPr>
        <w:ind w:left="3000" w:hanging="360"/>
      </w:pPr>
      <w:rPr>
        <w:rFonts w:ascii="Wingdings" w:hAnsi="Wingdings" w:hint="default"/>
      </w:rPr>
    </w:lvl>
    <w:lvl w:ilvl="1" w:tplc="40090003" w:tentative="1">
      <w:start w:val="1"/>
      <w:numFmt w:val="bullet"/>
      <w:lvlText w:val="o"/>
      <w:lvlJc w:val="left"/>
      <w:pPr>
        <w:ind w:left="3720" w:hanging="360"/>
      </w:pPr>
      <w:rPr>
        <w:rFonts w:ascii="Courier New" w:hAnsi="Courier New" w:cs="Courier New" w:hint="default"/>
      </w:rPr>
    </w:lvl>
    <w:lvl w:ilvl="2" w:tplc="40090005" w:tentative="1">
      <w:start w:val="1"/>
      <w:numFmt w:val="bullet"/>
      <w:lvlText w:val=""/>
      <w:lvlJc w:val="left"/>
      <w:pPr>
        <w:ind w:left="4440" w:hanging="360"/>
      </w:pPr>
      <w:rPr>
        <w:rFonts w:ascii="Wingdings" w:hAnsi="Wingdings" w:hint="default"/>
      </w:rPr>
    </w:lvl>
    <w:lvl w:ilvl="3" w:tplc="40090001" w:tentative="1">
      <w:start w:val="1"/>
      <w:numFmt w:val="bullet"/>
      <w:lvlText w:val=""/>
      <w:lvlJc w:val="left"/>
      <w:pPr>
        <w:ind w:left="5160" w:hanging="360"/>
      </w:pPr>
      <w:rPr>
        <w:rFonts w:ascii="Symbol" w:hAnsi="Symbol" w:hint="default"/>
      </w:rPr>
    </w:lvl>
    <w:lvl w:ilvl="4" w:tplc="40090003" w:tentative="1">
      <w:start w:val="1"/>
      <w:numFmt w:val="bullet"/>
      <w:lvlText w:val="o"/>
      <w:lvlJc w:val="left"/>
      <w:pPr>
        <w:ind w:left="5880" w:hanging="360"/>
      </w:pPr>
      <w:rPr>
        <w:rFonts w:ascii="Courier New" w:hAnsi="Courier New" w:cs="Courier New" w:hint="default"/>
      </w:rPr>
    </w:lvl>
    <w:lvl w:ilvl="5" w:tplc="40090005" w:tentative="1">
      <w:start w:val="1"/>
      <w:numFmt w:val="bullet"/>
      <w:lvlText w:val=""/>
      <w:lvlJc w:val="left"/>
      <w:pPr>
        <w:ind w:left="6600" w:hanging="360"/>
      </w:pPr>
      <w:rPr>
        <w:rFonts w:ascii="Wingdings" w:hAnsi="Wingdings" w:hint="default"/>
      </w:rPr>
    </w:lvl>
    <w:lvl w:ilvl="6" w:tplc="40090001" w:tentative="1">
      <w:start w:val="1"/>
      <w:numFmt w:val="bullet"/>
      <w:lvlText w:val=""/>
      <w:lvlJc w:val="left"/>
      <w:pPr>
        <w:ind w:left="7320" w:hanging="360"/>
      </w:pPr>
      <w:rPr>
        <w:rFonts w:ascii="Symbol" w:hAnsi="Symbol" w:hint="default"/>
      </w:rPr>
    </w:lvl>
    <w:lvl w:ilvl="7" w:tplc="40090003" w:tentative="1">
      <w:start w:val="1"/>
      <w:numFmt w:val="bullet"/>
      <w:lvlText w:val="o"/>
      <w:lvlJc w:val="left"/>
      <w:pPr>
        <w:ind w:left="8040" w:hanging="360"/>
      </w:pPr>
      <w:rPr>
        <w:rFonts w:ascii="Courier New" w:hAnsi="Courier New" w:cs="Courier New" w:hint="default"/>
      </w:rPr>
    </w:lvl>
    <w:lvl w:ilvl="8" w:tplc="40090005" w:tentative="1">
      <w:start w:val="1"/>
      <w:numFmt w:val="bullet"/>
      <w:lvlText w:val=""/>
      <w:lvlJc w:val="left"/>
      <w:pPr>
        <w:ind w:left="8760" w:hanging="360"/>
      </w:pPr>
      <w:rPr>
        <w:rFonts w:ascii="Wingdings" w:hAnsi="Wingdings" w:hint="default"/>
      </w:rPr>
    </w:lvl>
  </w:abstractNum>
  <w:abstractNum w:abstractNumId="8" w15:restartNumberingAfterBreak="0">
    <w:nsid w:val="2184023E"/>
    <w:multiLevelType w:val="hybridMultilevel"/>
    <w:tmpl w:val="4858A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0B44E3"/>
    <w:multiLevelType w:val="multilevel"/>
    <w:tmpl w:val="15F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1D1AF3"/>
    <w:multiLevelType w:val="hybridMultilevel"/>
    <w:tmpl w:val="4648B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8F2C5A"/>
    <w:multiLevelType w:val="multilevel"/>
    <w:tmpl w:val="7AF21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FB00FB"/>
    <w:multiLevelType w:val="multilevel"/>
    <w:tmpl w:val="78DC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20D56"/>
    <w:multiLevelType w:val="multilevel"/>
    <w:tmpl w:val="8E12C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D854EAE"/>
    <w:multiLevelType w:val="multilevel"/>
    <w:tmpl w:val="5ECE7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161A6A"/>
    <w:multiLevelType w:val="multilevel"/>
    <w:tmpl w:val="315E2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1522F1A"/>
    <w:multiLevelType w:val="hybridMultilevel"/>
    <w:tmpl w:val="73B08F44"/>
    <w:lvl w:ilvl="0" w:tplc="2B36444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4878D4"/>
    <w:multiLevelType w:val="hybridMultilevel"/>
    <w:tmpl w:val="44AE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B1EA2"/>
    <w:multiLevelType w:val="hybridMultilevel"/>
    <w:tmpl w:val="E2DC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30250"/>
    <w:multiLevelType w:val="multilevel"/>
    <w:tmpl w:val="B3EA9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BF47553"/>
    <w:multiLevelType w:val="hybridMultilevel"/>
    <w:tmpl w:val="7EFE585A"/>
    <w:lvl w:ilvl="0" w:tplc="4009000D">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3E81722"/>
    <w:multiLevelType w:val="hybridMultilevel"/>
    <w:tmpl w:val="6B62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725BF"/>
    <w:multiLevelType w:val="hybridMultilevel"/>
    <w:tmpl w:val="E5AC8A6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63E680A"/>
    <w:multiLevelType w:val="hybridMultilevel"/>
    <w:tmpl w:val="1F34517E"/>
    <w:lvl w:ilvl="0" w:tplc="04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766711D2"/>
    <w:multiLevelType w:val="hybridMultilevel"/>
    <w:tmpl w:val="B00A120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C0D5170"/>
    <w:multiLevelType w:val="hybridMultilevel"/>
    <w:tmpl w:val="DA7A25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C3671C1"/>
    <w:multiLevelType w:val="hybridMultilevel"/>
    <w:tmpl w:val="8F18F0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7EF54E64"/>
    <w:multiLevelType w:val="hybridMultilevel"/>
    <w:tmpl w:val="15C44FBA"/>
    <w:lvl w:ilvl="0" w:tplc="50982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730865">
    <w:abstractNumId w:val="17"/>
  </w:num>
  <w:num w:numId="2" w16cid:durableId="945578847">
    <w:abstractNumId w:val="22"/>
  </w:num>
  <w:num w:numId="3" w16cid:durableId="1197043333">
    <w:abstractNumId w:val="7"/>
  </w:num>
  <w:num w:numId="4" w16cid:durableId="1645743133">
    <w:abstractNumId w:val="27"/>
  </w:num>
  <w:num w:numId="5" w16cid:durableId="1700275999">
    <w:abstractNumId w:val="20"/>
  </w:num>
  <w:num w:numId="6" w16cid:durableId="67504251">
    <w:abstractNumId w:val="16"/>
  </w:num>
  <w:num w:numId="7" w16cid:durableId="2058771815">
    <w:abstractNumId w:val="25"/>
  </w:num>
  <w:num w:numId="8" w16cid:durableId="1274938434">
    <w:abstractNumId w:val="24"/>
  </w:num>
  <w:num w:numId="9" w16cid:durableId="482237912">
    <w:abstractNumId w:val="26"/>
  </w:num>
  <w:num w:numId="10" w16cid:durableId="964383469">
    <w:abstractNumId w:val="6"/>
  </w:num>
  <w:num w:numId="11" w16cid:durableId="484903946">
    <w:abstractNumId w:val="5"/>
  </w:num>
  <w:num w:numId="12" w16cid:durableId="1455782976">
    <w:abstractNumId w:val="10"/>
  </w:num>
  <w:num w:numId="13" w16cid:durableId="128979234">
    <w:abstractNumId w:val="23"/>
  </w:num>
  <w:num w:numId="14" w16cid:durableId="1922714446">
    <w:abstractNumId w:val="8"/>
  </w:num>
  <w:num w:numId="15" w16cid:durableId="380061057">
    <w:abstractNumId w:val="14"/>
  </w:num>
  <w:num w:numId="16" w16cid:durableId="1126121017">
    <w:abstractNumId w:val="13"/>
  </w:num>
  <w:num w:numId="17" w16cid:durableId="874855697">
    <w:abstractNumId w:val="15"/>
  </w:num>
  <w:num w:numId="18" w16cid:durableId="1278484164">
    <w:abstractNumId w:val="19"/>
  </w:num>
  <w:num w:numId="19" w16cid:durableId="1858427272">
    <w:abstractNumId w:val="11"/>
  </w:num>
  <w:num w:numId="20" w16cid:durableId="499807292">
    <w:abstractNumId w:val="0"/>
  </w:num>
  <w:num w:numId="21" w16cid:durableId="1548646426">
    <w:abstractNumId w:val="1"/>
  </w:num>
  <w:num w:numId="22" w16cid:durableId="309602460">
    <w:abstractNumId w:val="3"/>
  </w:num>
  <w:num w:numId="23" w16cid:durableId="1262035281">
    <w:abstractNumId w:val="2"/>
  </w:num>
  <w:num w:numId="24" w16cid:durableId="531922277">
    <w:abstractNumId w:val="18"/>
  </w:num>
  <w:num w:numId="25" w16cid:durableId="1665274905">
    <w:abstractNumId w:val="9"/>
  </w:num>
  <w:num w:numId="26" w16cid:durableId="2037652110">
    <w:abstractNumId w:val="12"/>
  </w:num>
  <w:num w:numId="27" w16cid:durableId="1374385435">
    <w:abstractNumId w:val="4"/>
  </w:num>
  <w:num w:numId="28" w16cid:durableId="236594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OxsDAxs7Q0NTIyM7RQ0lEKTi0uzszPAykwtqgFABoI3uctAAAA"/>
  </w:docVars>
  <w:rsids>
    <w:rsidRoot w:val="006368C6"/>
    <w:rsid w:val="0000339B"/>
    <w:rsid w:val="00006A19"/>
    <w:rsid w:val="00006B00"/>
    <w:rsid w:val="0001543F"/>
    <w:rsid w:val="00015862"/>
    <w:rsid w:val="0003146B"/>
    <w:rsid w:val="00042B06"/>
    <w:rsid w:val="000462B7"/>
    <w:rsid w:val="00046C24"/>
    <w:rsid w:val="00053C66"/>
    <w:rsid w:val="00055BEE"/>
    <w:rsid w:val="0005798C"/>
    <w:rsid w:val="00062902"/>
    <w:rsid w:val="000629A4"/>
    <w:rsid w:val="0007026B"/>
    <w:rsid w:val="00072828"/>
    <w:rsid w:val="00073669"/>
    <w:rsid w:val="00080D3E"/>
    <w:rsid w:val="000826E8"/>
    <w:rsid w:val="00090955"/>
    <w:rsid w:val="00090D86"/>
    <w:rsid w:val="00095748"/>
    <w:rsid w:val="0009578B"/>
    <w:rsid w:val="000A32D9"/>
    <w:rsid w:val="000A3A29"/>
    <w:rsid w:val="000A4012"/>
    <w:rsid w:val="000A765E"/>
    <w:rsid w:val="000B28F5"/>
    <w:rsid w:val="000B4401"/>
    <w:rsid w:val="000B4F80"/>
    <w:rsid w:val="000C2C11"/>
    <w:rsid w:val="000C6097"/>
    <w:rsid w:val="000C652F"/>
    <w:rsid w:val="000C780C"/>
    <w:rsid w:val="000D2829"/>
    <w:rsid w:val="000D3824"/>
    <w:rsid w:val="000D3A85"/>
    <w:rsid w:val="000D56D7"/>
    <w:rsid w:val="000D6A31"/>
    <w:rsid w:val="000E138E"/>
    <w:rsid w:val="000E6C07"/>
    <w:rsid w:val="000F4FDF"/>
    <w:rsid w:val="00100469"/>
    <w:rsid w:val="00103F62"/>
    <w:rsid w:val="00110DCD"/>
    <w:rsid w:val="00111573"/>
    <w:rsid w:val="0011387A"/>
    <w:rsid w:val="0012699E"/>
    <w:rsid w:val="001347F4"/>
    <w:rsid w:val="00135313"/>
    <w:rsid w:val="00135ECC"/>
    <w:rsid w:val="00142CB7"/>
    <w:rsid w:val="00154E82"/>
    <w:rsid w:val="001573CA"/>
    <w:rsid w:val="0016118F"/>
    <w:rsid w:val="0016268F"/>
    <w:rsid w:val="00165F79"/>
    <w:rsid w:val="001673B0"/>
    <w:rsid w:val="00170DA7"/>
    <w:rsid w:val="0018558F"/>
    <w:rsid w:val="001855C2"/>
    <w:rsid w:val="0019021E"/>
    <w:rsid w:val="00191559"/>
    <w:rsid w:val="00194D25"/>
    <w:rsid w:val="001B06D3"/>
    <w:rsid w:val="001B31CF"/>
    <w:rsid w:val="001B734A"/>
    <w:rsid w:val="001C0031"/>
    <w:rsid w:val="001C29B8"/>
    <w:rsid w:val="001C2B62"/>
    <w:rsid w:val="001C7654"/>
    <w:rsid w:val="001C7A4E"/>
    <w:rsid w:val="001D5D4F"/>
    <w:rsid w:val="001D6383"/>
    <w:rsid w:val="001E08FC"/>
    <w:rsid w:val="001E0CED"/>
    <w:rsid w:val="001E55AF"/>
    <w:rsid w:val="001E59A1"/>
    <w:rsid w:val="001E7572"/>
    <w:rsid w:val="001F30E1"/>
    <w:rsid w:val="0020077F"/>
    <w:rsid w:val="0021344F"/>
    <w:rsid w:val="0021639E"/>
    <w:rsid w:val="00223765"/>
    <w:rsid w:val="00224F19"/>
    <w:rsid w:val="002276C8"/>
    <w:rsid w:val="00227FC3"/>
    <w:rsid w:val="00237522"/>
    <w:rsid w:val="002434CE"/>
    <w:rsid w:val="00243D8D"/>
    <w:rsid w:val="00245B45"/>
    <w:rsid w:val="00247604"/>
    <w:rsid w:val="0024785E"/>
    <w:rsid w:val="002529F5"/>
    <w:rsid w:val="002621BA"/>
    <w:rsid w:val="002661A5"/>
    <w:rsid w:val="00266366"/>
    <w:rsid w:val="00274166"/>
    <w:rsid w:val="00282A79"/>
    <w:rsid w:val="00282F19"/>
    <w:rsid w:val="002A025E"/>
    <w:rsid w:val="002A5792"/>
    <w:rsid w:val="002A6228"/>
    <w:rsid w:val="002A67C8"/>
    <w:rsid w:val="002D013D"/>
    <w:rsid w:val="002E0FA6"/>
    <w:rsid w:val="002E328A"/>
    <w:rsid w:val="002F194F"/>
    <w:rsid w:val="002F4780"/>
    <w:rsid w:val="002F5672"/>
    <w:rsid w:val="002F70D7"/>
    <w:rsid w:val="00316DB5"/>
    <w:rsid w:val="00317D90"/>
    <w:rsid w:val="00325350"/>
    <w:rsid w:val="003257DF"/>
    <w:rsid w:val="0033081B"/>
    <w:rsid w:val="00332C01"/>
    <w:rsid w:val="003363C8"/>
    <w:rsid w:val="00340DBF"/>
    <w:rsid w:val="003414D6"/>
    <w:rsid w:val="003423E3"/>
    <w:rsid w:val="00344FAA"/>
    <w:rsid w:val="00346F7A"/>
    <w:rsid w:val="00351AF3"/>
    <w:rsid w:val="00355EB7"/>
    <w:rsid w:val="003578A2"/>
    <w:rsid w:val="003648CC"/>
    <w:rsid w:val="0036717C"/>
    <w:rsid w:val="00370567"/>
    <w:rsid w:val="003759D0"/>
    <w:rsid w:val="00375D7A"/>
    <w:rsid w:val="00376048"/>
    <w:rsid w:val="003803A9"/>
    <w:rsid w:val="003810A7"/>
    <w:rsid w:val="00386241"/>
    <w:rsid w:val="003862C7"/>
    <w:rsid w:val="0038714B"/>
    <w:rsid w:val="003873F0"/>
    <w:rsid w:val="00391BCC"/>
    <w:rsid w:val="00394FC3"/>
    <w:rsid w:val="003A48DB"/>
    <w:rsid w:val="003A5AB8"/>
    <w:rsid w:val="003C17A7"/>
    <w:rsid w:val="003C2E0A"/>
    <w:rsid w:val="003C5388"/>
    <w:rsid w:val="003D2E33"/>
    <w:rsid w:val="003D5109"/>
    <w:rsid w:val="003D771F"/>
    <w:rsid w:val="003E3184"/>
    <w:rsid w:val="003E6DF7"/>
    <w:rsid w:val="003F1D72"/>
    <w:rsid w:val="003F35BB"/>
    <w:rsid w:val="003F7971"/>
    <w:rsid w:val="0040030D"/>
    <w:rsid w:val="00400649"/>
    <w:rsid w:val="00407EAF"/>
    <w:rsid w:val="00410881"/>
    <w:rsid w:val="0041144A"/>
    <w:rsid w:val="0041157F"/>
    <w:rsid w:val="0041284C"/>
    <w:rsid w:val="0042373B"/>
    <w:rsid w:val="00424469"/>
    <w:rsid w:val="00424E00"/>
    <w:rsid w:val="00433AFC"/>
    <w:rsid w:val="00437D8D"/>
    <w:rsid w:val="00440E0B"/>
    <w:rsid w:val="004417E7"/>
    <w:rsid w:val="00444E51"/>
    <w:rsid w:val="004537E8"/>
    <w:rsid w:val="00467186"/>
    <w:rsid w:val="00472C19"/>
    <w:rsid w:val="00480863"/>
    <w:rsid w:val="00482347"/>
    <w:rsid w:val="00482FF8"/>
    <w:rsid w:val="004833F8"/>
    <w:rsid w:val="00493CE9"/>
    <w:rsid w:val="004978FB"/>
    <w:rsid w:val="004A03F3"/>
    <w:rsid w:val="004A0CBD"/>
    <w:rsid w:val="004A7E62"/>
    <w:rsid w:val="004A7EF3"/>
    <w:rsid w:val="004B39EB"/>
    <w:rsid w:val="004B4B0D"/>
    <w:rsid w:val="004B4BEB"/>
    <w:rsid w:val="004B6FC3"/>
    <w:rsid w:val="004C0757"/>
    <w:rsid w:val="004C37D9"/>
    <w:rsid w:val="004C61C0"/>
    <w:rsid w:val="004D2B59"/>
    <w:rsid w:val="004D541E"/>
    <w:rsid w:val="004D681A"/>
    <w:rsid w:val="004E3AF1"/>
    <w:rsid w:val="004E4B88"/>
    <w:rsid w:val="004F0181"/>
    <w:rsid w:val="00503E9C"/>
    <w:rsid w:val="00504015"/>
    <w:rsid w:val="005125A5"/>
    <w:rsid w:val="00512C7F"/>
    <w:rsid w:val="00514105"/>
    <w:rsid w:val="00515639"/>
    <w:rsid w:val="00520315"/>
    <w:rsid w:val="00520AE7"/>
    <w:rsid w:val="00523B5B"/>
    <w:rsid w:val="00543268"/>
    <w:rsid w:val="0054636A"/>
    <w:rsid w:val="0055023D"/>
    <w:rsid w:val="00550670"/>
    <w:rsid w:val="005550FE"/>
    <w:rsid w:val="00555FEF"/>
    <w:rsid w:val="00557206"/>
    <w:rsid w:val="00557A15"/>
    <w:rsid w:val="005605F3"/>
    <w:rsid w:val="0056696B"/>
    <w:rsid w:val="00566C54"/>
    <w:rsid w:val="00567783"/>
    <w:rsid w:val="00570084"/>
    <w:rsid w:val="00577FF5"/>
    <w:rsid w:val="00585E94"/>
    <w:rsid w:val="00586337"/>
    <w:rsid w:val="00590B2E"/>
    <w:rsid w:val="0059207B"/>
    <w:rsid w:val="00592827"/>
    <w:rsid w:val="005933F2"/>
    <w:rsid w:val="005952CA"/>
    <w:rsid w:val="005A16B5"/>
    <w:rsid w:val="005A4766"/>
    <w:rsid w:val="005B19C3"/>
    <w:rsid w:val="005B456F"/>
    <w:rsid w:val="005C0094"/>
    <w:rsid w:val="005C20A0"/>
    <w:rsid w:val="005C36E7"/>
    <w:rsid w:val="005D0797"/>
    <w:rsid w:val="005D0853"/>
    <w:rsid w:val="005D20F0"/>
    <w:rsid w:val="005D2670"/>
    <w:rsid w:val="005D6261"/>
    <w:rsid w:val="005D7FB9"/>
    <w:rsid w:val="005E737B"/>
    <w:rsid w:val="005F0E88"/>
    <w:rsid w:val="005F12B3"/>
    <w:rsid w:val="005F1A4A"/>
    <w:rsid w:val="005F4B68"/>
    <w:rsid w:val="005F6593"/>
    <w:rsid w:val="00602E9F"/>
    <w:rsid w:val="0060416E"/>
    <w:rsid w:val="00610572"/>
    <w:rsid w:val="0061301B"/>
    <w:rsid w:val="00622BBB"/>
    <w:rsid w:val="00623AE0"/>
    <w:rsid w:val="00625C3B"/>
    <w:rsid w:val="00627038"/>
    <w:rsid w:val="0062781E"/>
    <w:rsid w:val="00633CA5"/>
    <w:rsid w:val="006348D9"/>
    <w:rsid w:val="006368C6"/>
    <w:rsid w:val="00642555"/>
    <w:rsid w:val="00642946"/>
    <w:rsid w:val="006441BC"/>
    <w:rsid w:val="006500C8"/>
    <w:rsid w:val="00651D0C"/>
    <w:rsid w:val="00653165"/>
    <w:rsid w:val="00653D14"/>
    <w:rsid w:val="0065474C"/>
    <w:rsid w:val="00654939"/>
    <w:rsid w:val="00667894"/>
    <w:rsid w:val="00670AB6"/>
    <w:rsid w:val="00670B2E"/>
    <w:rsid w:val="006712D9"/>
    <w:rsid w:val="006740A1"/>
    <w:rsid w:val="006838AD"/>
    <w:rsid w:val="006863CE"/>
    <w:rsid w:val="006904AB"/>
    <w:rsid w:val="0069058D"/>
    <w:rsid w:val="006906BC"/>
    <w:rsid w:val="0069440A"/>
    <w:rsid w:val="0069734F"/>
    <w:rsid w:val="00697CA7"/>
    <w:rsid w:val="006A3C00"/>
    <w:rsid w:val="006A4378"/>
    <w:rsid w:val="006A5F3F"/>
    <w:rsid w:val="006A67B6"/>
    <w:rsid w:val="006B3CFA"/>
    <w:rsid w:val="006B62AC"/>
    <w:rsid w:val="006B7841"/>
    <w:rsid w:val="006C034A"/>
    <w:rsid w:val="006D491B"/>
    <w:rsid w:val="006D5F82"/>
    <w:rsid w:val="006D776B"/>
    <w:rsid w:val="006E1AB7"/>
    <w:rsid w:val="006F0F6F"/>
    <w:rsid w:val="006F1BD8"/>
    <w:rsid w:val="006F2E73"/>
    <w:rsid w:val="006F40F5"/>
    <w:rsid w:val="006F4CCF"/>
    <w:rsid w:val="006F583A"/>
    <w:rsid w:val="00700399"/>
    <w:rsid w:val="00716312"/>
    <w:rsid w:val="00726B76"/>
    <w:rsid w:val="00732299"/>
    <w:rsid w:val="007348C6"/>
    <w:rsid w:val="0073638C"/>
    <w:rsid w:val="00744201"/>
    <w:rsid w:val="00747506"/>
    <w:rsid w:val="00750B3B"/>
    <w:rsid w:val="007544B3"/>
    <w:rsid w:val="00760EC7"/>
    <w:rsid w:val="00761C56"/>
    <w:rsid w:val="00763EAC"/>
    <w:rsid w:val="0076734A"/>
    <w:rsid w:val="00767615"/>
    <w:rsid w:val="00771F50"/>
    <w:rsid w:val="00777EDD"/>
    <w:rsid w:val="00780F57"/>
    <w:rsid w:val="00781A10"/>
    <w:rsid w:val="00786AF6"/>
    <w:rsid w:val="007943A4"/>
    <w:rsid w:val="007A4B80"/>
    <w:rsid w:val="007A6895"/>
    <w:rsid w:val="007B1AC2"/>
    <w:rsid w:val="007B24D2"/>
    <w:rsid w:val="007B7EC5"/>
    <w:rsid w:val="007B7F6E"/>
    <w:rsid w:val="007C045B"/>
    <w:rsid w:val="007C096C"/>
    <w:rsid w:val="007C0BD5"/>
    <w:rsid w:val="007C3C3F"/>
    <w:rsid w:val="007D0977"/>
    <w:rsid w:val="007D1AD1"/>
    <w:rsid w:val="007D42EB"/>
    <w:rsid w:val="007E23AB"/>
    <w:rsid w:val="007F18B8"/>
    <w:rsid w:val="007F24CC"/>
    <w:rsid w:val="007F57A7"/>
    <w:rsid w:val="008001B1"/>
    <w:rsid w:val="00802A66"/>
    <w:rsid w:val="00802ABC"/>
    <w:rsid w:val="00812C49"/>
    <w:rsid w:val="00816236"/>
    <w:rsid w:val="0081719F"/>
    <w:rsid w:val="00820B7C"/>
    <w:rsid w:val="0082124A"/>
    <w:rsid w:val="00827BD7"/>
    <w:rsid w:val="00831491"/>
    <w:rsid w:val="00833649"/>
    <w:rsid w:val="00843BAB"/>
    <w:rsid w:val="00844EC7"/>
    <w:rsid w:val="008520CE"/>
    <w:rsid w:val="00864DF8"/>
    <w:rsid w:val="0087175C"/>
    <w:rsid w:val="008745B3"/>
    <w:rsid w:val="0088110B"/>
    <w:rsid w:val="008817D6"/>
    <w:rsid w:val="00881AF3"/>
    <w:rsid w:val="00887EFA"/>
    <w:rsid w:val="008A2141"/>
    <w:rsid w:val="008A36A9"/>
    <w:rsid w:val="008A7FAE"/>
    <w:rsid w:val="008B0D97"/>
    <w:rsid w:val="008B6897"/>
    <w:rsid w:val="008C0268"/>
    <w:rsid w:val="008C129D"/>
    <w:rsid w:val="008C1599"/>
    <w:rsid w:val="008C79CF"/>
    <w:rsid w:val="008C7DB3"/>
    <w:rsid w:val="008D1C4A"/>
    <w:rsid w:val="008F088B"/>
    <w:rsid w:val="00901D8E"/>
    <w:rsid w:val="0091141C"/>
    <w:rsid w:val="009176D3"/>
    <w:rsid w:val="00920812"/>
    <w:rsid w:val="00944660"/>
    <w:rsid w:val="00944FAA"/>
    <w:rsid w:val="00955892"/>
    <w:rsid w:val="00961AAF"/>
    <w:rsid w:val="0097101D"/>
    <w:rsid w:val="00976B9E"/>
    <w:rsid w:val="00981EF8"/>
    <w:rsid w:val="00985427"/>
    <w:rsid w:val="00990362"/>
    <w:rsid w:val="0099113B"/>
    <w:rsid w:val="009B2466"/>
    <w:rsid w:val="009B693C"/>
    <w:rsid w:val="009B6D9A"/>
    <w:rsid w:val="009C2CC0"/>
    <w:rsid w:val="009C3B73"/>
    <w:rsid w:val="009D1887"/>
    <w:rsid w:val="009D2C74"/>
    <w:rsid w:val="009E484D"/>
    <w:rsid w:val="009E65DC"/>
    <w:rsid w:val="009F2CF5"/>
    <w:rsid w:val="009F5EFD"/>
    <w:rsid w:val="00A1070C"/>
    <w:rsid w:val="00A17223"/>
    <w:rsid w:val="00A22844"/>
    <w:rsid w:val="00A23B33"/>
    <w:rsid w:val="00A31018"/>
    <w:rsid w:val="00A3674E"/>
    <w:rsid w:val="00A42CDF"/>
    <w:rsid w:val="00A5320D"/>
    <w:rsid w:val="00A576A0"/>
    <w:rsid w:val="00A600FF"/>
    <w:rsid w:val="00A776D9"/>
    <w:rsid w:val="00A83CE3"/>
    <w:rsid w:val="00A923A7"/>
    <w:rsid w:val="00AA0A04"/>
    <w:rsid w:val="00AA0EA4"/>
    <w:rsid w:val="00AA7C31"/>
    <w:rsid w:val="00AB623C"/>
    <w:rsid w:val="00AC261C"/>
    <w:rsid w:val="00AC2D47"/>
    <w:rsid w:val="00AC6708"/>
    <w:rsid w:val="00AD1C77"/>
    <w:rsid w:val="00AD223A"/>
    <w:rsid w:val="00AE30A5"/>
    <w:rsid w:val="00AE32E0"/>
    <w:rsid w:val="00AE56B6"/>
    <w:rsid w:val="00AE7078"/>
    <w:rsid w:val="00AF1028"/>
    <w:rsid w:val="00B0281B"/>
    <w:rsid w:val="00B0519A"/>
    <w:rsid w:val="00B0697B"/>
    <w:rsid w:val="00B1004B"/>
    <w:rsid w:val="00B119E3"/>
    <w:rsid w:val="00B15B92"/>
    <w:rsid w:val="00B17740"/>
    <w:rsid w:val="00B20B5F"/>
    <w:rsid w:val="00B2193F"/>
    <w:rsid w:val="00B31FC5"/>
    <w:rsid w:val="00B3556B"/>
    <w:rsid w:val="00B55B91"/>
    <w:rsid w:val="00B60AE0"/>
    <w:rsid w:val="00B63DD4"/>
    <w:rsid w:val="00B70160"/>
    <w:rsid w:val="00B7238D"/>
    <w:rsid w:val="00B73AD2"/>
    <w:rsid w:val="00B8033E"/>
    <w:rsid w:val="00B824DB"/>
    <w:rsid w:val="00B8294F"/>
    <w:rsid w:val="00B879E3"/>
    <w:rsid w:val="00BA1EA5"/>
    <w:rsid w:val="00BA3A71"/>
    <w:rsid w:val="00BA4C05"/>
    <w:rsid w:val="00BA4EB6"/>
    <w:rsid w:val="00BB09D6"/>
    <w:rsid w:val="00BB3406"/>
    <w:rsid w:val="00BB716E"/>
    <w:rsid w:val="00BC0151"/>
    <w:rsid w:val="00BC5AFA"/>
    <w:rsid w:val="00BD128D"/>
    <w:rsid w:val="00BD59EE"/>
    <w:rsid w:val="00BE2996"/>
    <w:rsid w:val="00BE7D69"/>
    <w:rsid w:val="00BF551C"/>
    <w:rsid w:val="00C0075B"/>
    <w:rsid w:val="00C00F4B"/>
    <w:rsid w:val="00C04963"/>
    <w:rsid w:val="00C13B3C"/>
    <w:rsid w:val="00C15ABF"/>
    <w:rsid w:val="00C22D4F"/>
    <w:rsid w:val="00C27060"/>
    <w:rsid w:val="00C27BB5"/>
    <w:rsid w:val="00C339FD"/>
    <w:rsid w:val="00C41D87"/>
    <w:rsid w:val="00C50D45"/>
    <w:rsid w:val="00C51A19"/>
    <w:rsid w:val="00C60A4D"/>
    <w:rsid w:val="00C61557"/>
    <w:rsid w:val="00C61F1D"/>
    <w:rsid w:val="00C64061"/>
    <w:rsid w:val="00C70543"/>
    <w:rsid w:val="00C73F18"/>
    <w:rsid w:val="00C768A6"/>
    <w:rsid w:val="00C83170"/>
    <w:rsid w:val="00C92ED6"/>
    <w:rsid w:val="00C95111"/>
    <w:rsid w:val="00C96557"/>
    <w:rsid w:val="00CA57E0"/>
    <w:rsid w:val="00CA7AEC"/>
    <w:rsid w:val="00CB37DB"/>
    <w:rsid w:val="00CB4C1B"/>
    <w:rsid w:val="00CB4F9C"/>
    <w:rsid w:val="00CC1C68"/>
    <w:rsid w:val="00CC6C46"/>
    <w:rsid w:val="00CD582C"/>
    <w:rsid w:val="00CE2FA8"/>
    <w:rsid w:val="00CF6943"/>
    <w:rsid w:val="00D01256"/>
    <w:rsid w:val="00D13A78"/>
    <w:rsid w:val="00D20E66"/>
    <w:rsid w:val="00D22F7C"/>
    <w:rsid w:val="00D2742A"/>
    <w:rsid w:val="00D27DF7"/>
    <w:rsid w:val="00D3238D"/>
    <w:rsid w:val="00D328EE"/>
    <w:rsid w:val="00D33DCA"/>
    <w:rsid w:val="00D34DB6"/>
    <w:rsid w:val="00D35CDC"/>
    <w:rsid w:val="00D3628D"/>
    <w:rsid w:val="00D425A9"/>
    <w:rsid w:val="00D477D1"/>
    <w:rsid w:val="00D51905"/>
    <w:rsid w:val="00D52DE5"/>
    <w:rsid w:val="00D52F81"/>
    <w:rsid w:val="00D57E3F"/>
    <w:rsid w:val="00D6190A"/>
    <w:rsid w:val="00D620C2"/>
    <w:rsid w:val="00D63245"/>
    <w:rsid w:val="00D673E1"/>
    <w:rsid w:val="00D727ED"/>
    <w:rsid w:val="00D761EB"/>
    <w:rsid w:val="00D81939"/>
    <w:rsid w:val="00D8249F"/>
    <w:rsid w:val="00D83095"/>
    <w:rsid w:val="00D96C9D"/>
    <w:rsid w:val="00DA0C74"/>
    <w:rsid w:val="00DA1E2B"/>
    <w:rsid w:val="00DA42C3"/>
    <w:rsid w:val="00DA5364"/>
    <w:rsid w:val="00DA5F98"/>
    <w:rsid w:val="00DA7193"/>
    <w:rsid w:val="00DB288A"/>
    <w:rsid w:val="00DB2DBA"/>
    <w:rsid w:val="00DC2445"/>
    <w:rsid w:val="00DC4FAB"/>
    <w:rsid w:val="00DC6C01"/>
    <w:rsid w:val="00DD1847"/>
    <w:rsid w:val="00DD23A5"/>
    <w:rsid w:val="00DD3A44"/>
    <w:rsid w:val="00DD6EC5"/>
    <w:rsid w:val="00DE4C3B"/>
    <w:rsid w:val="00DE7A4E"/>
    <w:rsid w:val="00DF1495"/>
    <w:rsid w:val="00DF196A"/>
    <w:rsid w:val="00DF5022"/>
    <w:rsid w:val="00DF753C"/>
    <w:rsid w:val="00E014EB"/>
    <w:rsid w:val="00E07AE2"/>
    <w:rsid w:val="00E13539"/>
    <w:rsid w:val="00E16C22"/>
    <w:rsid w:val="00E33683"/>
    <w:rsid w:val="00E55763"/>
    <w:rsid w:val="00E571C3"/>
    <w:rsid w:val="00E66DBC"/>
    <w:rsid w:val="00E832D8"/>
    <w:rsid w:val="00E85D19"/>
    <w:rsid w:val="00E92B6B"/>
    <w:rsid w:val="00E932B1"/>
    <w:rsid w:val="00EA2765"/>
    <w:rsid w:val="00EA38BB"/>
    <w:rsid w:val="00EA5869"/>
    <w:rsid w:val="00EB2EBD"/>
    <w:rsid w:val="00EB3666"/>
    <w:rsid w:val="00EB4FE8"/>
    <w:rsid w:val="00EC6466"/>
    <w:rsid w:val="00EC771D"/>
    <w:rsid w:val="00ED2661"/>
    <w:rsid w:val="00ED4D99"/>
    <w:rsid w:val="00ED55B0"/>
    <w:rsid w:val="00ED6979"/>
    <w:rsid w:val="00EE069B"/>
    <w:rsid w:val="00EE08F3"/>
    <w:rsid w:val="00EF1452"/>
    <w:rsid w:val="00EF3656"/>
    <w:rsid w:val="00F002E8"/>
    <w:rsid w:val="00F010E4"/>
    <w:rsid w:val="00F020F6"/>
    <w:rsid w:val="00F02CE9"/>
    <w:rsid w:val="00F06E5B"/>
    <w:rsid w:val="00F15061"/>
    <w:rsid w:val="00F17536"/>
    <w:rsid w:val="00F22078"/>
    <w:rsid w:val="00F2517B"/>
    <w:rsid w:val="00F26534"/>
    <w:rsid w:val="00F27754"/>
    <w:rsid w:val="00F30206"/>
    <w:rsid w:val="00F30364"/>
    <w:rsid w:val="00F34D25"/>
    <w:rsid w:val="00F442C6"/>
    <w:rsid w:val="00F45533"/>
    <w:rsid w:val="00F459C8"/>
    <w:rsid w:val="00F50879"/>
    <w:rsid w:val="00F50D54"/>
    <w:rsid w:val="00F556C0"/>
    <w:rsid w:val="00F65723"/>
    <w:rsid w:val="00F67E12"/>
    <w:rsid w:val="00F71513"/>
    <w:rsid w:val="00F72006"/>
    <w:rsid w:val="00F771F3"/>
    <w:rsid w:val="00F840F1"/>
    <w:rsid w:val="00F95356"/>
    <w:rsid w:val="00FA3290"/>
    <w:rsid w:val="00FA3F57"/>
    <w:rsid w:val="00FB3A20"/>
    <w:rsid w:val="00FC1460"/>
    <w:rsid w:val="00FD4EAB"/>
    <w:rsid w:val="00FD5A33"/>
    <w:rsid w:val="00FD648C"/>
    <w:rsid w:val="00FE4EF1"/>
    <w:rsid w:val="00FF10FE"/>
    <w:rsid w:val="00FF5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6B21"/>
  <w15:docId w15:val="{937B383D-1F24-40BF-A1B6-482D6194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C1C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68C6"/>
    <w:rPr>
      <w:color w:val="0563C1" w:themeColor="hyperlink"/>
      <w:u w:val="single"/>
    </w:rPr>
  </w:style>
  <w:style w:type="character" w:styleId="UnresolvedMention">
    <w:name w:val="Unresolved Mention"/>
    <w:basedOn w:val="DefaultParagraphFont"/>
    <w:uiPriority w:val="99"/>
    <w:semiHidden/>
    <w:unhideWhenUsed/>
    <w:rsid w:val="006368C6"/>
    <w:rPr>
      <w:color w:val="605E5C"/>
      <w:shd w:val="clear" w:color="auto" w:fill="E1DFDD"/>
    </w:rPr>
  </w:style>
  <w:style w:type="paragraph" w:styleId="NormalWeb">
    <w:name w:val="Normal (Web)"/>
    <w:basedOn w:val="Normal"/>
    <w:uiPriority w:val="99"/>
    <w:unhideWhenUsed/>
    <w:rsid w:val="00944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1,b1,List Paragraph Char Char,Number_1,Normal Sentence,ListPar1,new,SGLText List Paragraph,List Paragraph2,List Paragraph11,List Paragraph21,lp1"/>
    <w:basedOn w:val="Normal"/>
    <w:link w:val="ListParagraphChar"/>
    <w:uiPriority w:val="34"/>
    <w:qFormat/>
    <w:rsid w:val="00557A15"/>
    <w:pPr>
      <w:ind w:left="720"/>
      <w:contextualSpacing/>
    </w:pPr>
  </w:style>
  <w:style w:type="table" w:styleId="TableGrid">
    <w:name w:val="Table Grid"/>
    <w:basedOn w:val="TableNormal"/>
    <w:uiPriority w:val="39"/>
    <w:rsid w:val="00B70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315"/>
  </w:style>
  <w:style w:type="paragraph" w:styleId="Footer">
    <w:name w:val="footer"/>
    <w:basedOn w:val="Normal"/>
    <w:link w:val="FooterChar"/>
    <w:uiPriority w:val="99"/>
    <w:unhideWhenUsed/>
    <w:rsid w:val="0052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315"/>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
    <w:basedOn w:val="DefaultParagraphFont"/>
    <w:link w:val="ListParagraph"/>
    <w:uiPriority w:val="34"/>
    <w:qFormat/>
    <w:rsid w:val="0038714B"/>
  </w:style>
  <w:style w:type="character" w:customStyle="1" w:styleId="rezemp-highlightedfield-highlightedterm">
    <w:name w:val="rezemp-highlightedfield-highlightedterm"/>
    <w:basedOn w:val="DefaultParagraphFont"/>
    <w:rsid w:val="0038714B"/>
  </w:style>
  <w:style w:type="character" w:customStyle="1" w:styleId="hl">
    <w:name w:val="hl"/>
    <w:basedOn w:val="DefaultParagraphFont"/>
    <w:rsid w:val="0018558F"/>
  </w:style>
  <w:style w:type="paragraph" w:styleId="NoSpacing">
    <w:name w:val="No Spacing"/>
    <w:link w:val="NoSpacingChar"/>
    <w:qFormat/>
    <w:rsid w:val="009F5EFD"/>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9F5EFD"/>
    <w:rPr>
      <w:rFonts w:ascii="Times New Roman" w:eastAsia="Times New Roman" w:hAnsi="Times New Roman" w:cs="Times New Roman"/>
      <w:sz w:val="24"/>
      <w:szCs w:val="24"/>
    </w:rPr>
  </w:style>
  <w:style w:type="character" w:styleId="Strong">
    <w:name w:val="Strong"/>
    <w:basedOn w:val="DefaultParagraphFont"/>
    <w:uiPriority w:val="22"/>
    <w:qFormat/>
    <w:rsid w:val="004B39EB"/>
    <w:rPr>
      <w:b/>
      <w:bCs/>
    </w:rPr>
  </w:style>
  <w:style w:type="character" w:styleId="HTMLCode">
    <w:name w:val="HTML Code"/>
    <w:basedOn w:val="DefaultParagraphFont"/>
    <w:uiPriority w:val="99"/>
    <w:semiHidden/>
    <w:unhideWhenUsed/>
    <w:rsid w:val="004B39EB"/>
    <w:rPr>
      <w:rFonts w:ascii="Courier New" w:eastAsia="Times New Roman" w:hAnsi="Courier New" w:cs="Courier New"/>
      <w:sz w:val="20"/>
      <w:szCs w:val="20"/>
    </w:rPr>
  </w:style>
  <w:style w:type="paragraph" w:customStyle="1" w:styleId="Heading3arial">
    <w:name w:val="Heading 3+ arial"/>
    <w:basedOn w:val="Heading3"/>
    <w:rsid w:val="00CC1C68"/>
    <w:pPr>
      <w:keepLines w:val="0"/>
      <w:spacing w:before="240" w:after="60" w:line="240" w:lineRule="auto"/>
    </w:pPr>
    <w:rPr>
      <w:rFonts w:ascii="Arial" w:eastAsia="Times New Roman" w:hAnsi="Arial" w:cs="Arial"/>
      <w:b/>
      <w:bCs/>
      <w:color w:val="auto"/>
      <w:sz w:val="26"/>
      <w:szCs w:val="26"/>
      <w:lang w:val="fr-FR"/>
    </w:rPr>
  </w:style>
  <w:style w:type="character" w:customStyle="1" w:styleId="Heading3Char">
    <w:name w:val="Heading 3 Char"/>
    <w:basedOn w:val="DefaultParagraphFont"/>
    <w:link w:val="Heading3"/>
    <w:uiPriority w:val="9"/>
    <w:semiHidden/>
    <w:rsid w:val="00CC1C6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C02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9799">
      <w:bodyDiv w:val="1"/>
      <w:marLeft w:val="0"/>
      <w:marRight w:val="0"/>
      <w:marTop w:val="0"/>
      <w:marBottom w:val="0"/>
      <w:divBdr>
        <w:top w:val="none" w:sz="0" w:space="0" w:color="auto"/>
        <w:left w:val="none" w:sz="0" w:space="0" w:color="auto"/>
        <w:bottom w:val="none" w:sz="0" w:space="0" w:color="auto"/>
        <w:right w:val="none" w:sz="0" w:space="0" w:color="auto"/>
      </w:divBdr>
    </w:div>
    <w:div w:id="47606483">
      <w:bodyDiv w:val="1"/>
      <w:marLeft w:val="0"/>
      <w:marRight w:val="0"/>
      <w:marTop w:val="0"/>
      <w:marBottom w:val="0"/>
      <w:divBdr>
        <w:top w:val="none" w:sz="0" w:space="0" w:color="auto"/>
        <w:left w:val="none" w:sz="0" w:space="0" w:color="auto"/>
        <w:bottom w:val="none" w:sz="0" w:space="0" w:color="auto"/>
        <w:right w:val="none" w:sz="0" w:space="0" w:color="auto"/>
      </w:divBdr>
    </w:div>
    <w:div w:id="110327637">
      <w:bodyDiv w:val="1"/>
      <w:marLeft w:val="0"/>
      <w:marRight w:val="0"/>
      <w:marTop w:val="0"/>
      <w:marBottom w:val="0"/>
      <w:divBdr>
        <w:top w:val="none" w:sz="0" w:space="0" w:color="auto"/>
        <w:left w:val="none" w:sz="0" w:space="0" w:color="auto"/>
        <w:bottom w:val="none" w:sz="0" w:space="0" w:color="auto"/>
        <w:right w:val="none" w:sz="0" w:space="0" w:color="auto"/>
      </w:divBdr>
    </w:div>
    <w:div w:id="403063622">
      <w:bodyDiv w:val="1"/>
      <w:marLeft w:val="0"/>
      <w:marRight w:val="0"/>
      <w:marTop w:val="0"/>
      <w:marBottom w:val="0"/>
      <w:divBdr>
        <w:top w:val="none" w:sz="0" w:space="0" w:color="auto"/>
        <w:left w:val="none" w:sz="0" w:space="0" w:color="auto"/>
        <w:bottom w:val="none" w:sz="0" w:space="0" w:color="auto"/>
        <w:right w:val="none" w:sz="0" w:space="0" w:color="auto"/>
      </w:divBdr>
    </w:div>
    <w:div w:id="474950117">
      <w:bodyDiv w:val="1"/>
      <w:marLeft w:val="0"/>
      <w:marRight w:val="0"/>
      <w:marTop w:val="0"/>
      <w:marBottom w:val="0"/>
      <w:divBdr>
        <w:top w:val="none" w:sz="0" w:space="0" w:color="auto"/>
        <w:left w:val="none" w:sz="0" w:space="0" w:color="auto"/>
        <w:bottom w:val="none" w:sz="0" w:space="0" w:color="auto"/>
        <w:right w:val="none" w:sz="0" w:space="0" w:color="auto"/>
      </w:divBdr>
    </w:div>
    <w:div w:id="529340628">
      <w:bodyDiv w:val="1"/>
      <w:marLeft w:val="0"/>
      <w:marRight w:val="0"/>
      <w:marTop w:val="0"/>
      <w:marBottom w:val="0"/>
      <w:divBdr>
        <w:top w:val="none" w:sz="0" w:space="0" w:color="auto"/>
        <w:left w:val="none" w:sz="0" w:space="0" w:color="auto"/>
        <w:bottom w:val="none" w:sz="0" w:space="0" w:color="auto"/>
        <w:right w:val="none" w:sz="0" w:space="0" w:color="auto"/>
      </w:divBdr>
    </w:div>
    <w:div w:id="659621690">
      <w:bodyDiv w:val="1"/>
      <w:marLeft w:val="0"/>
      <w:marRight w:val="0"/>
      <w:marTop w:val="0"/>
      <w:marBottom w:val="0"/>
      <w:divBdr>
        <w:top w:val="none" w:sz="0" w:space="0" w:color="auto"/>
        <w:left w:val="none" w:sz="0" w:space="0" w:color="auto"/>
        <w:bottom w:val="none" w:sz="0" w:space="0" w:color="auto"/>
        <w:right w:val="none" w:sz="0" w:space="0" w:color="auto"/>
      </w:divBdr>
    </w:div>
    <w:div w:id="908080989">
      <w:bodyDiv w:val="1"/>
      <w:marLeft w:val="0"/>
      <w:marRight w:val="0"/>
      <w:marTop w:val="0"/>
      <w:marBottom w:val="0"/>
      <w:divBdr>
        <w:top w:val="none" w:sz="0" w:space="0" w:color="auto"/>
        <w:left w:val="none" w:sz="0" w:space="0" w:color="auto"/>
        <w:bottom w:val="none" w:sz="0" w:space="0" w:color="auto"/>
        <w:right w:val="none" w:sz="0" w:space="0" w:color="auto"/>
      </w:divBdr>
    </w:div>
    <w:div w:id="965620749">
      <w:bodyDiv w:val="1"/>
      <w:marLeft w:val="0"/>
      <w:marRight w:val="0"/>
      <w:marTop w:val="0"/>
      <w:marBottom w:val="0"/>
      <w:divBdr>
        <w:top w:val="none" w:sz="0" w:space="0" w:color="auto"/>
        <w:left w:val="none" w:sz="0" w:space="0" w:color="auto"/>
        <w:bottom w:val="none" w:sz="0" w:space="0" w:color="auto"/>
        <w:right w:val="none" w:sz="0" w:space="0" w:color="auto"/>
      </w:divBdr>
    </w:div>
    <w:div w:id="1010061504">
      <w:bodyDiv w:val="1"/>
      <w:marLeft w:val="0"/>
      <w:marRight w:val="0"/>
      <w:marTop w:val="0"/>
      <w:marBottom w:val="0"/>
      <w:divBdr>
        <w:top w:val="none" w:sz="0" w:space="0" w:color="auto"/>
        <w:left w:val="none" w:sz="0" w:space="0" w:color="auto"/>
        <w:bottom w:val="none" w:sz="0" w:space="0" w:color="auto"/>
        <w:right w:val="none" w:sz="0" w:space="0" w:color="auto"/>
      </w:divBdr>
    </w:div>
    <w:div w:id="1075057264">
      <w:bodyDiv w:val="1"/>
      <w:marLeft w:val="0"/>
      <w:marRight w:val="0"/>
      <w:marTop w:val="0"/>
      <w:marBottom w:val="0"/>
      <w:divBdr>
        <w:top w:val="none" w:sz="0" w:space="0" w:color="auto"/>
        <w:left w:val="none" w:sz="0" w:space="0" w:color="auto"/>
        <w:bottom w:val="none" w:sz="0" w:space="0" w:color="auto"/>
        <w:right w:val="none" w:sz="0" w:space="0" w:color="auto"/>
      </w:divBdr>
    </w:div>
    <w:div w:id="1178882448">
      <w:bodyDiv w:val="1"/>
      <w:marLeft w:val="0"/>
      <w:marRight w:val="0"/>
      <w:marTop w:val="0"/>
      <w:marBottom w:val="0"/>
      <w:divBdr>
        <w:top w:val="none" w:sz="0" w:space="0" w:color="auto"/>
        <w:left w:val="none" w:sz="0" w:space="0" w:color="auto"/>
        <w:bottom w:val="none" w:sz="0" w:space="0" w:color="auto"/>
        <w:right w:val="none" w:sz="0" w:space="0" w:color="auto"/>
      </w:divBdr>
    </w:div>
    <w:div w:id="1203057456">
      <w:bodyDiv w:val="1"/>
      <w:marLeft w:val="0"/>
      <w:marRight w:val="0"/>
      <w:marTop w:val="0"/>
      <w:marBottom w:val="0"/>
      <w:divBdr>
        <w:top w:val="none" w:sz="0" w:space="0" w:color="auto"/>
        <w:left w:val="none" w:sz="0" w:space="0" w:color="auto"/>
        <w:bottom w:val="none" w:sz="0" w:space="0" w:color="auto"/>
        <w:right w:val="none" w:sz="0" w:space="0" w:color="auto"/>
      </w:divBdr>
    </w:div>
    <w:div w:id="1305620447">
      <w:bodyDiv w:val="1"/>
      <w:marLeft w:val="0"/>
      <w:marRight w:val="0"/>
      <w:marTop w:val="0"/>
      <w:marBottom w:val="0"/>
      <w:divBdr>
        <w:top w:val="none" w:sz="0" w:space="0" w:color="auto"/>
        <w:left w:val="none" w:sz="0" w:space="0" w:color="auto"/>
        <w:bottom w:val="none" w:sz="0" w:space="0" w:color="auto"/>
        <w:right w:val="none" w:sz="0" w:space="0" w:color="auto"/>
      </w:divBdr>
    </w:div>
    <w:div w:id="1335449806">
      <w:bodyDiv w:val="1"/>
      <w:marLeft w:val="0"/>
      <w:marRight w:val="0"/>
      <w:marTop w:val="0"/>
      <w:marBottom w:val="0"/>
      <w:divBdr>
        <w:top w:val="none" w:sz="0" w:space="0" w:color="auto"/>
        <w:left w:val="none" w:sz="0" w:space="0" w:color="auto"/>
        <w:bottom w:val="none" w:sz="0" w:space="0" w:color="auto"/>
        <w:right w:val="none" w:sz="0" w:space="0" w:color="auto"/>
      </w:divBdr>
    </w:div>
    <w:div w:id="1377703053">
      <w:bodyDiv w:val="1"/>
      <w:marLeft w:val="0"/>
      <w:marRight w:val="0"/>
      <w:marTop w:val="0"/>
      <w:marBottom w:val="0"/>
      <w:divBdr>
        <w:top w:val="none" w:sz="0" w:space="0" w:color="auto"/>
        <w:left w:val="none" w:sz="0" w:space="0" w:color="auto"/>
        <w:bottom w:val="none" w:sz="0" w:space="0" w:color="auto"/>
        <w:right w:val="none" w:sz="0" w:space="0" w:color="auto"/>
      </w:divBdr>
    </w:div>
    <w:div w:id="1441606077">
      <w:bodyDiv w:val="1"/>
      <w:marLeft w:val="0"/>
      <w:marRight w:val="0"/>
      <w:marTop w:val="0"/>
      <w:marBottom w:val="0"/>
      <w:divBdr>
        <w:top w:val="none" w:sz="0" w:space="0" w:color="auto"/>
        <w:left w:val="none" w:sz="0" w:space="0" w:color="auto"/>
        <w:bottom w:val="none" w:sz="0" w:space="0" w:color="auto"/>
        <w:right w:val="none" w:sz="0" w:space="0" w:color="auto"/>
      </w:divBdr>
    </w:div>
    <w:div w:id="1491362328">
      <w:bodyDiv w:val="1"/>
      <w:marLeft w:val="0"/>
      <w:marRight w:val="0"/>
      <w:marTop w:val="0"/>
      <w:marBottom w:val="0"/>
      <w:divBdr>
        <w:top w:val="none" w:sz="0" w:space="0" w:color="auto"/>
        <w:left w:val="none" w:sz="0" w:space="0" w:color="auto"/>
        <w:bottom w:val="none" w:sz="0" w:space="0" w:color="auto"/>
        <w:right w:val="none" w:sz="0" w:space="0" w:color="auto"/>
      </w:divBdr>
    </w:div>
    <w:div w:id="1529756477">
      <w:bodyDiv w:val="1"/>
      <w:marLeft w:val="0"/>
      <w:marRight w:val="0"/>
      <w:marTop w:val="0"/>
      <w:marBottom w:val="0"/>
      <w:divBdr>
        <w:top w:val="none" w:sz="0" w:space="0" w:color="auto"/>
        <w:left w:val="none" w:sz="0" w:space="0" w:color="auto"/>
        <w:bottom w:val="none" w:sz="0" w:space="0" w:color="auto"/>
        <w:right w:val="none" w:sz="0" w:space="0" w:color="auto"/>
      </w:divBdr>
    </w:div>
    <w:div w:id="1689916073">
      <w:bodyDiv w:val="1"/>
      <w:marLeft w:val="0"/>
      <w:marRight w:val="0"/>
      <w:marTop w:val="0"/>
      <w:marBottom w:val="0"/>
      <w:divBdr>
        <w:top w:val="none" w:sz="0" w:space="0" w:color="auto"/>
        <w:left w:val="none" w:sz="0" w:space="0" w:color="auto"/>
        <w:bottom w:val="none" w:sz="0" w:space="0" w:color="auto"/>
        <w:right w:val="none" w:sz="0" w:space="0" w:color="auto"/>
      </w:divBdr>
    </w:div>
    <w:div w:id="1829320146">
      <w:bodyDiv w:val="1"/>
      <w:marLeft w:val="0"/>
      <w:marRight w:val="0"/>
      <w:marTop w:val="0"/>
      <w:marBottom w:val="0"/>
      <w:divBdr>
        <w:top w:val="none" w:sz="0" w:space="0" w:color="auto"/>
        <w:left w:val="none" w:sz="0" w:space="0" w:color="auto"/>
        <w:bottom w:val="none" w:sz="0" w:space="0" w:color="auto"/>
        <w:right w:val="none" w:sz="0" w:space="0" w:color="auto"/>
      </w:divBdr>
    </w:div>
    <w:div w:id="1901671194">
      <w:bodyDiv w:val="1"/>
      <w:marLeft w:val="0"/>
      <w:marRight w:val="0"/>
      <w:marTop w:val="0"/>
      <w:marBottom w:val="0"/>
      <w:divBdr>
        <w:top w:val="none" w:sz="0" w:space="0" w:color="auto"/>
        <w:left w:val="none" w:sz="0" w:space="0" w:color="auto"/>
        <w:bottom w:val="none" w:sz="0" w:space="0" w:color="auto"/>
        <w:right w:val="none" w:sz="0" w:space="0" w:color="auto"/>
      </w:divBdr>
    </w:div>
    <w:div w:id="1982537528">
      <w:bodyDiv w:val="1"/>
      <w:marLeft w:val="0"/>
      <w:marRight w:val="0"/>
      <w:marTop w:val="0"/>
      <w:marBottom w:val="0"/>
      <w:divBdr>
        <w:top w:val="none" w:sz="0" w:space="0" w:color="auto"/>
        <w:left w:val="none" w:sz="0" w:space="0" w:color="auto"/>
        <w:bottom w:val="none" w:sz="0" w:space="0" w:color="auto"/>
        <w:right w:val="none" w:sz="0" w:space="0" w:color="auto"/>
      </w:divBdr>
    </w:div>
    <w:div w:id="2132627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bhu@vsiiusa.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d1c40c-3e51-46dc-9691-c3d5dd7004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99D1FC8026E94CB8FD2619BDC6E8D5" ma:contentTypeVersion="13" ma:contentTypeDescription="Create a new document." ma:contentTypeScope="" ma:versionID="c6e516e2626bca647d0532378d0fce78">
  <xsd:schema xmlns:xsd="http://www.w3.org/2001/XMLSchema" xmlns:xs="http://www.w3.org/2001/XMLSchema" xmlns:p="http://schemas.microsoft.com/office/2006/metadata/properties" xmlns:ns3="b2d1c40c-3e51-46dc-9691-c3d5dd700433" xmlns:ns4="39ebefcf-5846-4ab7-be77-591c7daa1c1a" targetNamespace="http://schemas.microsoft.com/office/2006/metadata/properties" ma:root="true" ma:fieldsID="c42ed28ad66b1d65ad03f3196bb62be6" ns3:_="" ns4:_="">
    <xsd:import namespace="b2d1c40c-3e51-46dc-9691-c3d5dd700433"/>
    <xsd:import namespace="39ebefcf-5846-4ab7-be77-591c7daa1c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1c40c-3e51-46dc-9691-c3d5dd700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befcf-5846-4ab7-be77-591c7daa1c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F3D34-654F-466B-8167-5538F53A5642}">
  <ds:schemaRefs>
    <ds:schemaRef ds:uri="http://schemas.microsoft.com/office/2006/metadata/properties"/>
    <ds:schemaRef ds:uri="http://schemas.microsoft.com/office/infopath/2007/PartnerControls"/>
    <ds:schemaRef ds:uri="b2d1c40c-3e51-46dc-9691-c3d5dd700433"/>
  </ds:schemaRefs>
</ds:datastoreItem>
</file>

<file path=customXml/itemProps2.xml><?xml version="1.0" encoding="utf-8"?>
<ds:datastoreItem xmlns:ds="http://schemas.openxmlformats.org/officeDocument/2006/customXml" ds:itemID="{0D667B8F-5D8F-4F85-A419-BE32B3F6D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1c40c-3e51-46dc-9691-c3d5dd700433"/>
    <ds:schemaRef ds:uri="39ebefcf-5846-4ab7-be77-591c7daa1c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A456D-BB85-4813-966D-1DF33187D689}">
  <ds:schemaRefs>
    <ds:schemaRef ds:uri="http://schemas.openxmlformats.org/officeDocument/2006/bibliography"/>
  </ds:schemaRefs>
</ds:datastoreItem>
</file>

<file path=customXml/itemProps4.xml><?xml version="1.0" encoding="utf-8"?>
<ds:datastoreItem xmlns:ds="http://schemas.openxmlformats.org/officeDocument/2006/customXml" ds:itemID="{89E2C814-B1CC-48D5-B38E-95D9EF976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Prabhakar, Samuel</dc:creator>
  <cp:keywords/>
  <dc:description/>
  <cp:lastModifiedBy>Prabhu</cp:lastModifiedBy>
  <cp:revision>2</cp:revision>
  <cp:lastPrinted>2025-02-03T17:40:00Z</cp:lastPrinted>
  <dcterms:created xsi:type="dcterms:W3CDTF">2025-03-20T12:18:00Z</dcterms:created>
  <dcterms:modified xsi:type="dcterms:W3CDTF">2025-03-20T12:18:00Z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002daf62-58c8-4b0e-8630-614297184d8f</vt:lpwstr>
  </property>
  <property fmtid="{D5CDD505-2E9C-101B-9397-08002B2CF9AE}" pid="3" name="ContentTypeId">
    <vt:lpwstr>0x0101006F99D1FC8026E94CB8FD2619BDC6E8D5</vt:lpwstr>
  </property>
</Properties>
</file>